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863C9" w14:textId="77777777" w:rsidR="00DD1113" w:rsidRDefault="00DD1113" w:rsidP="00CE4668">
      <w:pPr>
        <w:rPr>
          <w:rFonts w:asciiTheme="minorHAnsi" w:hAnsiTheme="minorHAnsi" w:cstheme="minorHAnsi"/>
          <w:sz w:val="22"/>
          <w:szCs w:val="22"/>
          <w:lang w:eastAsia="ar-SA"/>
        </w:rPr>
      </w:pPr>
      <w:bookmarkStart w:id="0" w:name="_GoBack"/>
      <w:bookmarkEnd w:id="0"/>
    </w:p>
    <w:p w14:paraId="01F89004" w14:textId="77777777" w:rsidR="00DD1113" w:rsidRDefault="00DD1113" w:rsidP="00CE4668">
      <w:pPr>
        <w:rPr>
          <w:rFonts w:asciiTheme="minorHAnsi" w:hAnsiTheme="minorHAnsi" w:cstheme="minorHAnsi"/>
          <w:sz w:val="22"/>
          <w:szCs w:val="22"/>
          <w:lang w:eastAsia="ar-SA"/>
        </w:rPr>
      </w:pPr>
    </w:p>
    <w:p w14:paraId="660E3069" w14:textId="77777777" w:rsidR="00DD1113" w:rsidRDefault="00DD1113" w:rsidP="00CE4668">
      <w:pPr>
        <w:rPr>
          <w:rFonts w:asciiTheme="minorHAnsi" w:hAnsiTheme="minorHAnsi" w:cstheme="minorHAnsi"/>
          <w:sz w:val="22"/>
          <w:szCs w:val="22"/>
          <w:lang w:eastAsia="ar-SA"/>
        </w:rPr>
      </w:pPr>
    </w:p>
    <w:p w14:paraId="1FEFA792" w14:textId="77777777" w:rsidR="00DD1113" w:rsidRDefault="00DD1113" w:rsidP="00CE4668">
      <w:pPr>
        <w:rPr>
          <w:rFonts w:asciiTheme="minorHAnsi" w:hAnsiTheme="minorHAnsi" w:cstheme="minorHAnsi"/>
          <w:sz w:val="22"/>
          <w:szCs w:val="22"/>
          <w:lang w:eastAsia="ar-SA"/>
        </w:rPr>
      </w:pPr>
    </w:p>
    <w:p w14:paraId="36287994" w14:textId="77777777" w:rsidR="00DD1113" w:rsidRDefault="00DD1113" w:rsidP="00CE4668">
      <w:pPr>
        <w:rPr>
          <w:rFonts w:asciiTheme="minorHAnsi" w:hAnsiTheme="minorHAnsi" w:cstheme="minorHAnsi"/>
          <w:sz w:val="22"/>
          <w:szCs w:val="22"/>
          <w:lang w:eastAsia="ar-SA"/>
        </w:rPr>
      </w:pPr>
    </w:p>
    <w:p w14:paraId="08437670" w14:textId="7F4F3D92" w:rsidR="00C20594" w:rsidRDefault="00C20594" w:rsidP="00C20594">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5B79CE">
        <w:rPr>
          <w:rFonts w:asciiTheme="minorHAnsi" w:eastAsiaTheme="minorEastAsia" w:hAnsiTheme="minorHAnsi" w:cstheme="minorHAnsi"/>
          <w:sz w:val="22"/>
          <w:szCs w:val="22"/>
          <w:u w:val="single"/>
          <w:lang w:eastAsia="ar-SA"/>
        </w:rPr>
        <w:t>CLASSROOM</w:t>
      </w:r>
    </w:p>
    <w:p w14:paraId="63DDF310" w14:textId="1D9C870A" w:rsidR="005F720A" w:rsidRPr="00C20594" w:rsidRDefault="005F720A" w:rsidP="00C20594">
      <w:pPr>
        <w:widowControl w:val="0"/>
        <w:suppressAutoHyphens/>
        <w:autoSpaceDE w:val="0"/>
        <w:spacing w:line="276" w:lineRule="auto"/>
        <w:rPr>
          <w:rFonts w:asciiTheme="minorHAnsi" w:eastAsiaTheme="minorEastAsia" w:hAnsiTheme="minorHAnsi" w:cstheme="minorHAnsi"/>
          <w:sz w:val="18"/>
          <w:szCs w:val="18"/>
        </w:rPr>
      </w:pPr>
      <w:r>
        <w:rPr>
          <w:rFonts w:asciiTheme="minorHAnsi" w:eastAsiaTheme="minorEastAsia" w:hAnsiTheme="minorHAnsi" w:cstheme="minorHAnsi"/>
          <w:sz w:val="22"/>
          <w:szCs w:val="22"/>
          <w:u w:val="single"/>
          <w:lang w:eastAsia="ar-SA"/>
        </w:rPr>
        <w:t xml:space="preserve">Codice progetto: </w:t>
      </w:r>
      <w:r w:rsidR="00B02088" w:rsidRPr="00B02088">
        <w:rPr>
          <w:rFonts w:eastAsia="Calibri"/>
          <w:b/>
          <w:sz w:val="24"/>
          <w:szCs w:val="24"/>
          <w:lang w:eastAsia="en-US"/>
        </w:rPr>
        <w:t xml:space="preserve"> </w:t>
      </w:r>
      <w:r w:rsidR="00B02088" w:rsidRPr="00437E60">
        <w:rPr>
          <w:rFonts w:eastAsia="Calibri"/>
          <w:b/>
          <w:sz w:val="24"/>
          <w:szCs w:val="24"/>
          <w:lang w:eastAsia="en-US"/>
        </w:rPr>
        <w:t>M4C1I3.2-2022-961-P-12789</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DE8873F" w14:textId="7A965DF5" w:rsidR="00C20594" w:rsidRDefault="00C20594" w:rsidP="000012F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w:t>
      </w:r>
      <w:r w:rsidR="00B7288B">
        <w:rPr>
          <w:rFonts w:ascii="Arial" w:eastAsiaTheme="minorEastAsia" w:hAnsi="Arial" w:cs="Arial"/>
          <w:sz w:val="18"/>
          <w:szCs w:val="18"/>
        </w:rPr>
        <w:t>VERIFICATORE DELLA CONFORMITA’</w:t>
      </w:r>
      <w:r w:rsidRPr="00C20594">
        <w:rPr>
          <w:rFonts w:ascii="Arial" w:eastAsiaTheme="minorEastAsia" w:hAnsi="Arial" w:cs="Arial"/>
          <w:sz w:val="18"/>
          <w:szCs w:val="18"/>
        </w:rPr>
        <w:t xml:space="preserve"> </w:t>
      </w:r>
      <w:r w:rsidR="006E5F87">
        <w:rPr>
          <w:rFonts w:ascii="Arial" w:eastAsiaTheme="minorEastAsia" w:hAnsi="Arial" w:cs="Arial"/>
          <w:sz w:val="18"/>
          <w:szCs w:val="18"/>
        </w:rPr>
        <w:t>nel ruolo:</w:t>
      </w:r>
    </w:p>
    <w:tbl>
      <w:tblPr>
        <w:tblStyle w:val="Grigliatabella1"/>
        <w:tblW w:w="9776" w:type="dxa"/>
        <w:tblLayout w:type="fixed"/>
        <w:tblLook w:val="04A0" w:firstRow="1" w:lastRow="0" w:firstColumn="1" w:lastColumn="0" w:noHBand="0" w:noVBand="1"/>
      </w:tblPr>
      <w:tblGrid>
        <w:gridCol w:w="4957"/>
        <w:gridCol w:w="2694"/>
        <w:gridCol w:w="2125"/>
      </w:tblGrid>
      <w:tr w:rsidR="00B074A0" w:rsidRPr="00015D2C" w14:paraId="403E55CC" w14:textId="0CCC00D0" w:rsidTr="006E5F87">
        <w:trPr>
          <w:trHeight w:val="284"/>
        </w:trPr>
        <w:tc>
          <w:tcPr>
            <w:tcW w:w="4957" w:type="dxa"/>
            <w:hideMark/>
          </w:tcPr>
          <w:p w14:paraId="7D2C5BDC" w14:textId="77777777" w:rsidR="00B074A0" w:rsidRPr="00015D2C" w:rsidRDefault="00B074A0" w:rsidP="00B074A0">
            <w:pPr>
              <w:autoSpaceDE w:val="0"/>
              <w:autoSpaceDN w:val="0"/>
              <w:adjustRightInd w:val="0"/>
              <w:spacing w:after="200" w:line="276" w:lineRule="auto"/>
              <w:rPr>
                <w:rFonts w:asciiTheme="minorHAnsi" w:eastAsia="Calibri" w:hAnsiTheme="minorHAnsi" w:cstheme="minorBidi"/>
                <w:b/>
                <w:bCs/>
                <w:sz w:val="22"/>
                <w:szCs w:val="22"/>
                <w:lang w:eastAsia="en-US"/>
              </w:rPr>
            </w:pPr>
            <w:bookmarkStart w:id="1" w:name="_Hlk147681259"/>
            <w:r w:rsidRPr="00015D2C">
              <w:rPr>
                <w:rFonts w:asciiTheme="minorHAnsi" w:eastAsia="Calibri" w:hAnsiTheme="minorHAnsi" w:cstheme="minorBidi"/>
                <w:b/>
                <w:bCs/>
                <w:sz w:val="22"/>
                <w:szCs w:val="22"/>
                <w:lang w:eastAsia="en-US"/>
              </w:rPr>
              <w:t xml:space="preserve">Ruolo </w:t>
            </w:r>
          </w:p>
        </w:tc>
        <w:tc>
          <w:tcPr>
            <w:tcW w:w="2694" w:type="dxa"/>
          </w:tcPr>
          <w:p w14:paraId="3707C5DC" w14:textId="1062E6DB" w:rsidR="00B074A0" w:rsidRPr="00015D2C" w:rsidRDefault="00B074A0" w:rsidP="00B074A0">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c>
          <w:tcPr>
            <w:tcW w:w="2125" w:type="dxa"/>
          </w:tcPr>
          <w:p w14:paraId="0947F140" w14:textId="393A0163" w:rsidR="00B074A0" w:rsidRPr="00015D2C" w:rsidRDefault="00B074A0" w:rsidP="00B074A0">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Tot importo omnicomprensivo</w:t>
            </w:r>
          </w:p>
        </w:tc>
      </w:tr>
      <w:tr w:rsidR="00E16F91" w:rsidRPr="00015D2C" w14:paraId="1BBF26F2" w14:textId="77777777" w:rsidTr="006E5F87">
        <w:trPr>
          <w:trHeight w:hRule="exact" w:val="679"/>
        </w:trPr>
        <w:tc>
          <w:tcPr>
            <w:tcW w:w="4957" w:type="dxa"/>
          </w:tcPr>
          <w:p w14:paraId="23E9880B" w14:textId="4FCBA561" w:rsidR="00E16F91" w:rsidRDefault="00E16F91" w:rsidP="00E16F91">
            <w:pPr>
              <w:autoSpaceDE w:val="0"/>
              <w:autoSpaceDN w:val="0"/>
              <w:adjustRightInd w:val="0"/>
              <w:rPr>
                <w:rFonts w:asciiTheme="minorHAnsi" w:eastAsia="Calibri" w:hAnsiTheme="minorHAnsi" w:cstheme="minorBidi"/>
                <w:b/>
                <w:bCs/>
                <w:i/>
                <w:iCs/>
                <w:sz w:val="22"/>
                <w:szCs w:val="22"/>
                <w:lang w:eastAsia="en-US"/>
              </w:rPr>
            </w:pPr>
            <w:r>
              <w:rPr>
                <w:rFonts w:asciiTheme="minorHAnsi" w:eastAsia="Calibri" w:hAnsiTheme="minorHAnsi" w:cstheme="minorBidi"/>
                <w:b/>
                <w:bCs/>
                <w:i/>
                <w:iCs/>
                <w:sz w:val="22"/>
                <w:szCs w:val="22"/>
                <w:lang w:eastAsia="en-US"/>
              </w:rPr>
              <w:t>Esperto per la verifica di conformità tecnica e contabile amministrativa della procedura</w:t>
            </w:r>
          </w:p>
        </w:tc>
        <w:tc>
          <w:tcPr>
            <w:tcW w:w="2694" w:type="dxa"/>
          </w:tcPr>
          <w:p w14:paraId="5114C8F7" w14:textId="1BAF3B0A" w:rsidR="00E16F91" w:rsidRDefault="00B02088" w:rsidP="00E16F91">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N. 23 </w:t>
            </w:r>
            <w:r w:rsidR="00E16F91" w:rsidRPr="00F6715C">
              <w:rPr>
                <w:rFonts w:asciiTheme="minorHAnsi" w:eastAsiaTheme="minorEastAsia" w:hAnsiTheme="minorHAnsi" w:cstheme="minorBidi"/>
                <w:sz w:val="22"/>
                <w:szCs w:val="22"/>
              </w:rPr>
              <w:t xml:space="preserve"> ore</w:t>
            </w:r>
          </w:p>
        </w:tc>
        <w:tc>
          <w:tcPr>
            <w:tcW w:w="2125" w:type="dxa"/>
          </w:tcPr>
          <w:p w14:paraId="256E83B3" w14:textId="1A3DB0C1" w:rsidR="00E16F91" w:rsidRDefault="00B02088" w:rsidP="00E16F91">
            <w:pPr>
              <w:spacing w:after="200" w:line="276" w:lineRule="auto"/>
              <w:rPr>
                <w:rFonts w:asciiTheme="minorHAnsi" w:eastAsiaTheme="minorEastAsia" w:hAnsiTheme="minorHAnsi" w:cstheme="minorBidi"/>
                <w:sz w:val="22"/>
                <w:szCs w:val="22"/>
              </w:rPr>
            </w:pPr>
            <w:r>
              <w:rPr>
                <w:rFonts w:cs="Calibri"/>
                <w:color w:val="000000"/>
              </w:rPr>
              <w:t>429, 94</w:t>
            </w:r>
          </w:p>
        </w:tc>
      </w:tr>
      <w:bookmarkEnd w:id="1"/>
    </w:tbl>
    <w:p w14:paraId="7C62D25B" w14:textId="77777777" w:rsidR="006E5F87" w:rsidRPr="000012FF" w:rsidRDefault="006E5F87" w:rsidP="000012FF">
      <w:pPr>
        <w:autoSpaceDE w:val="0"/>
        <w:spacing w:line="480" w:lineRule="auto"/>
        <w:rPr>
          <w:rFonts w:ascii="Arial" w:eastAsiaTheme="minorEastAsia" w:hAnsi="Arial" w:cs="Arial"/>
          <w:sz w:val="18"/>
          <w:szCs w:val="18"/>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595AD7E" w14:textId="77777777" w:rsidR="00EB52E0" w:rsidRDefault="00EB52E0" w:rsidP="00C20594">
      <w:pPr>
        <w:autoSpaceDE w:val="0"/>
        <w:autoSpaceDN w:val="0"/>
        <w:adjustRightInd w:val="0"/>
        <w:spacing w:after="200"/>
        <w:mirrorIndents/>
        <w:rPr>
          <w:rFonts w:ascii="Arial" w:eastAsiaTheme="minorEastAsia" w:hAnsi="Arial" w:cs="Arial"/>
          <w:b/>
          <w:sz w:val="18"/>
          <w:szCs w:val="18"/>
        </w:rPr>
      </w:pP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225B817B" w14:textId="344A96F1" w:rsidR="00566D97" w:rsidRDefault="00566D97" w:rsidP="00EB52E0">
      <w:pPr>
        <w:autoSpaceDE w:val="0"/>
        <w:spacing w:after="200"/>
        <w:mirrorIndents/>
        <w:rPr>
          <w:rFonts w:ascii="Arial" w:eastAsiaTheme="minorEastAsia" w:hAnsi="Arial" w:cs="Arial"/>
          <w:sz w:val="18"/>
          <w:szCs w:val="18"/>
        </w:rPr>
      </w:pPr>
    </w:p>
    <w:p w14:paraId="2C8D7910" w14:textId="4A6A28AA" w:rsidR="000012FF" w:rsidRDefault="000012FF" w:rsidP="00EB52E0">
      <w:pPr>
        <w:autoSpaceDE w:val="0"/>
        <w:spacing w:after="200"/>
        <w:mirrorIndents/>
        <w:rPr>
          <w:rFonts w:ascii="Arial" w:eastAsiaTheme="minorEastAsia" w:hAnsi="Arial" w:cs="Arial"/>
          <w:sz w:val="18"/>
          <w:szCs w:val="18"/>
        </w:rPr>
      </w:pPr>
    </w:p>
    <w:p w14:paraId="65A6D108" w14:textId="4BAE007D" w:rsidR="000012FF" w:rsidRDefault="000012FF" w:rsidP="00EB52E0">
      <w:pPr>
        <w:autoSpaceDE w:val="0"/>
        <w:spacing w:after="200"/>
        <w:mirrorIndents/>
        <w:rPr>
          <w:rFonts w:ascii="Arial" w:eastAsiaTheme="minorEastAsia" w:hAnsi="Arial" w:cs="Arial"/>
          <w:sz w:val="18"/>
          <w:szCs w:val="18"/>
        </w:rPr>
      </w:pPr>
    </w:p>
    <w:p w14:paraId="6D559A6B" w14:textId="0811E101" w:rsidR="000012FF" w:rsidRDefault="000012FF" w:rsidP="00EB52E0">
      <w:pPr>
        <w:autoSpaceDE w:val="0"/>
        <w:spacing w:after="200"/>
        <w:mirrorIndents/>
        <w:rPr>
          <w:rFonts w:ascii="Arial" w:eastAsiaTheme="minorEastAsia" w:hAnsi="Arial" w:cs="Arial"/>
          <w:sz w:val="18"/>
          <w:szCs w:val="18"/>
        </w:rPr>
      </w:pPr>
    </w:p>
    <w:p w14:paraId="30F186A8" w14:textId="3CC7A3B6" w:rsidR="000012FF" w:rsidRDefault="000012FF" w:rsidP="00EB52E0">
      <w:pPr>
        <w:autoSpaceDE w:val="0"/>
        <w:spacing w:after="200"/>
        <w:mirrorIndents/>
        <w:rPr>
          <w:rFonts w:ascii="Arial" w:eastAsiaTheme="minorEastAsia" w:hAnsi="Arial" w:cs="Arial"/>
          <w:sz w:val="18"/>
          <w:szCs w:val="18"/>
        </w:rPr>
      </w:pPr>
    </w:p>
    <w:p w14:paraId="51E05E4C" w14:textId="278E7A01" w:rsidR="000012FF" w:rsidRDefault="000012FF" w:rsidP="00EB52E0">
      <w:pPr>
        <w:autoSpaceDE w:val="0"/>
        <w:spacing w:after="200"/>
        <w:mirrorIndents/>
        <w:rPr>
          <w:rFonts w:ascii="Arial" w:eastAsiaTheme="minorEastAsia" w:hAnsi="Arial" w:cs="Arial"/>
          <w:sz w:val="18"/>
          <w:szCs w:val="18"/>
        </w:rPr>
      </w:pPr>
    </w:p>
    <w:p w14:paraId="1FEB3D86" w14:textId="1EA40A42" w:rsidR="000012FF" w:rsidRDefault="000012FF" w:rsidP="00EB52E0">
      <w:pPr>
        <w:autoSpaceDE w:val="0"/>
        <w:spacing w:after="200"/>
        <w:mirrorIndents/>
        <w:rPr>
          <w:rFonts w:ascii="Arial" w:eastAsiaTheme="minorEastAsia" w:hAnsi="Arial" w:cs="Arial"/>
          <w:sz w:val="18"/>
          <w:szCs w:val="18"/>
        </w:rPr>
      </w:pPr>
    </w:p>
    <w:p w14:paraId="162A51E2" w14:textId="7093FEA6" w:rsidR="000012FF" w:rsidRDefault="000012FF" w:rsidP="00EB52E0">
      <w:pPr>
        <w:autoSpaceDE w:val="0"/>
        <w:spacing w:after="200"/>
        <w:mirrorIndents/>
        <w:rPr>
          <w:rFonts w:ascii="Arial" w:eastAsiaTheme="minorEastAsia" w:hAnsi="Arial" w:cs="Arial"/>
          <w:sz w:val="18"/>
          <w:szCs w:val="18"/>
        </w:rPr>
      </w:pPr>
    </w:p>
    <w:p w14:paraId="789D254E" w14:textId="3FAD1D0B" w:rsidR="000012FF" w:rsidRDefault="000012FF" w:rsidP="00EB52E0">
      <w:pPr>
        <w:autoSpaceDE w:val="0"/>
        <w:spacing w:after="200"/>
        <w:mirrorIndents/>
        <w:rPr>
          <w:rFonts w:ascii="Arial" w:eastAsiaTheme="minorEastAsia" w:hAnsi="Arial" w:cs="Arial"/>
          <w:sz w:val="18"/>
          <w:szCs w:val="18"/>
        </w:rPr>
      </w:pPr>
    </w:p>
    <w:p w14:paraId="6F4004A3" w14:textId="77777777" w:rsidR="000012FF" w:rsidRDefault="000012FF" w:rsidP="00EB52E0">
      <w:pPr>
        <w:autoSpaceDE w:val="0"/>
        <w:spacing w:after="200"/>
        <w:mirrorIndents/>
        <w:rPr>
          <w:rFonts w:ascii="Arial" w:eastAsiaTheme="minorEastAsia" w:hAnsi="Arial" w:cs="Arial"/>
          <w:sz w:val="18"/>
          <w:szCs w:val="18"/>
        </w:rPr>
      </w:pPr>
    </w:p>
    <w:p w14:paraId="2A74C582" w14:textId="77777777" w:rsidR="003D3743" w:rsidRDefault="003D3743" w:rsidP="00EB52E0">
      <w:pPr>
        <w:autoSpaceDE w:val="0"/>
        <w:spacing w:after="200"/>
        <w:mirrorIndents/>
        <w:rPr>
          <w:rFonts w:ascii="Arial" w:eastAsiaTheme="minorEastAsia" w:hAnsi="Arial" w:cs="Arial"/>
          <w:sz w:val="18"/>
          <w:szCs w:val="18"/>
        </w:rPr>
      </w:pPr>
    </w:p>
    <w:p w14:paraId="44CBD70B" w14:textId="77777777" w:rsidR="003D3743" w:rsidRDefault="003D3743" w:rsidP="00EB52E0">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9E384E" w:rsidRPr="00C20594" w14:paraId="0D9B1777" w14:textId="77777777" w:rsidTr="008A7673">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91FCC6" w14:textId="6E569C10" w:rsidR="009E384E" w:rsidRPr="002B13C0" w:rsidRDefault="009E384E" w:rsidP="0012579B">
            <w:pPr>
              <w:jc w:val="center"/>
              <w:rPr>
                <w:b/>
                <w:i/>
                <w:iCs/>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 xml:space="preserve">LA FIGURA DI </w:t>
            </w:r>
            <w:r w:rsidR="006A2AEA">
              <w:rPr>
                <w:b/>
                <w:sz w:val="24"/>
                <w:szCs w:val="24"/>
              </w:rPr>
              <w:t>VERIFICATORE DELLA CONFORMITA’</w:t>
            </w:r>
          </w:p>
        </w:tc>
      </w:tr>
      <w:tr w:rsidR="009E384E" w:rsidRPr="00C20594" w14:paraId="2AF40393" w14:textId="77777777" w:rsidTr="008A7673">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DFFA6A" w14:textId="77777777" w:rsidR="009E384E" w:rsidRPr="00AC21A5" w:rsidRDefault="009E384E" w:rsidP="0012579B">
            <w:pPr>
              <w:snapToGrid w:val="0"/>
              <w:rPr>
                <w:b/>
                <w:sz w:val="22"/>
                <w:szCs w:val="22"/>
              </w:rPr>
            </w:pPr>
            <w:r w:rsidRPr="00AC21A5">
              <w:rPr>
                <w:b/>
                <w:sz w:val="22"/>
                <w:szCs w:val="22"/>
                <w:u w:val="single"/>
              </w:rPr>
              <w:t>Criteri di ammissione:</w:t>
            </w:r>
            <w:r w:rsidRPr="00AC21A5">
              <w:rPr>
                <w:b/>
                <w:sz w:val="22"/>
                <w:szCs w:val="22"/>
              </w:rPr>
              <w:t xml:space="preserve"> </w:t>
            </w:r>
          </w:p>
          <w:p w14:paraId="5896613D" w14:textId="77777777" w:rsidR="009E384E" w:rsidRDefault="009E384E" w:rsidP="009E384E">
            <w:pPr>
              <w:pStyle w:val="Paragrafoelenco"/>
              <w:numPr>
                <w:ilvl w:val="0"/>
                <w:numId w:val="26"/>
              </w:numPr>
              <w:rPr>
                <w:b/>
                <w:sz w:val="22"/>
                <w:szCs w:val="22"/>
              </w:rPr>
            </w:pPr>
            <w:r w:rsidRPr="00AC21A5">
              <w:rPr>
                <w:b/>
                <w:sz w:val="22"/>
                <w:szCs w:val="22"/>
              </w:rPr>
              <w:t>essere docente interno per tutto il periodo dell’incarico</w:t>
            </w:r>
            <w:r>
              <w:rPr>
                <w:b/>
                <w:sz w:val="22"/>
                <w:szCs w:val="22"/>
              </w:rPr>
              <w:t xml:space="preserve"> (solo per gli interni)</w:t>
            </w:r>
          </w:p>
          <w:p w14:paraId="1C1D4BDC" w14:textId="77777777" w:rsidR="009E384E" w:rsidRPr="002B13C0" w:rsidRDefault="009E384E" w:rsidP="009E384E">
            <w:pPr>
              <w:pStyle w:val="Paragrafoelenco"/>
              <w:numPr>
                <w:ilvl w:val="0"/>
                <w:numId w:val="26"/>
              </w:numPr>
              <w:rPr>
                <w:b/>
              </w:rPr>
            </w:pPr>
            <w:r>
              <w:rPr>
                <w:b/>
                <w:sz w:val="22"/>
                <w:szCs w:val="22"/>
              </w:rPr>
              <w:t>essere in possesso dei requisiti di cui all’articolo 8 per il ruolo per cui si presenta domanda</w:t>
            </w:r>
          </w:p>
        </w:tc>
      </w:tr>
      <w:tr w:rsidR="009E384E" w:rsidRPr="00C20594" w14:paraId="6D2117E3"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6E39F145" w14:textId="77777777" w:rsidR="009E384E" w:rsidRPr="00550FEC" w:rsidRDefault="009E384E" w:rsidP="0012579B">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14:paraId="3FE9E039" w14:textId="77777777" w:rsidR="009E384E" w:rsidRPr="00C20594" w:rsidRDefault="009E384E" w:rsidP="0012579B">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14:paraId="0A4BC3CD" w14:textId="77777777" w:rsidR="009E384E" w:rsidRPr="00C20594" w:rsidRDefault="009E384E" w:rsidP="0012579B">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17A341D4" w14:textId="77777777" w:rsidR="009E384E" w:rsidRPr="00C20594" w:rsidRDefault="009E384E" w:rsidP="0012579B">
            <w:pPr>
              <w:jc w:val="center"/>
              <w:rPr>
                <w:b/>
              </w:rPr>
            </w:pPr>
            <w:r w:rsidRPr="00C20594">
              <w:rPr>
                <w:b/>
              </w:rPr>
              <w:t>da compilare a cura della commissione</w:t>
            </w:r>
          </w:p>
        </w:tc>
      </w:tr>
      <w:tr w:rsidR="009E384E" w:rsidRPr="00C20594" w14:paraId="630AF618" w14:textId="77777777" w:rsidTr="008A7673">
        <w:tc>
          <w:tcPr>
            <w:tcW w:w="3204" w:type="dxa"/>
            <w:vMerge w:val="restart"/>
            <w:tcBorders>
              <w:top w:val="single" w:sz="4" w:space="0" w:color="000000"/>
              <w:left w:val="single" w:sz="4" w:space="0" w:color="000000"/>
              <w:bottom w:val="single" w:sz="4" w:space="0" w:color="000000"/>
            </w:tcBorders>
            <w:shd w:val="clear" w:color="auto" w:fill="auto"/>
            <w:vAlign w:val="center"/>
          </w:tcPr>
          <w:p w14:paraId="299E504F" w14:textId="77777777" w:rsidR="009E384E" w:rsidRPr="00C20594" w:rsidRDefault="009E384E" w:rsidP="0012579B">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97BAF75" w14:textId="77777777" w:rsidR="009E384E" w:rsidRPr="00C20594" w:rsidRDefault="009E384E" w:rsidP="0012579B">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906DD4A" w14:textId="77777777" w:rsidR="009E384E" w:rsidRPr="00C20594" w:rsidRDefault="009E384E" w:rsidP="0012579B">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7644C27"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CA6010"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353B" w14:textId="77777777" w:rsidR="009E384E" w:rsidRPr="00C20594" w:rsidRDefault="009E384E" w:rsidP="0012579B">
            <w:pPr>
              <w:snapToGrid w:val="0"/>
            </w:pPr>
          </w:p>
        </w:tc>
      </w:tr>
      <w:tr w:rsidR="009E384E" w:rsidRPr="00C20594" w14:paraId="0445EE29" w14:textId="77777777" w:rsidTr="008A7673">
        <w:tc>
          <w:tcPr>
            <w:tcW w:w="3204" w:type="dxa"/>
            <w:vMerge/>
            <w:tcBorders>
              <w:top w:val="single" w:sz="4" w:space="0" w:color="000000"/>
              <w:left w:val="single" w:sz="4" w:space="0" w:color="000000"/>
              <w:bottom w:val="single" w:sz="4" w:space="0" w:color="000000"/>
            </w:tcBorders>
            <w:shd w:val="clear" w:color="auto" w:fill="auto"/>
            <w:vAlign w:val="center"/>
          </w:tcPr>
          <w:p w14:paraId="368FD282" w14:textId="77777777" w:rsidR="009E384E" w:rsidRPr="00C20594" w:rsidRDefault="009E384E" w:rsidP="0012579B">
            <w:pPr>
              <w:snapToGrid w:val="0"/>
            </w:pPr>
          </w:p>
        </w:tc>
        <w:tc>
          <w:tcPr>
            <w:tcW w:w="1090" w:type="dxa"/>
            <w:vMerge/>
            <w:tcBorders>
              <w:left w:val="single" w:sz="4" w:space="0" w:color="000000"/>
              <w:bottom w:val="single" w:sz="4" w:space="0" w:color="000000"/>
            </w:tcBorders>
            <w:shd w:val="clear" w:color="auto" w:fill="auto"/>
            <w:vAlign w:val="center"/>
          </w:tcPr>
          <w:p w14:paraId="468B8C42" w14:textId="77777777" w:rsidR="009E384E" w:rsidRPr="00C20594" w:rsidRDefault="009E384E" w:rsidP="0012579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290A14E" w14:textId="77777777" w:rsidR="009E384E" w:rsidRPr="00C20594" w:rsidRDefault="009E384E" w:rsidP="0012579B">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1892BAB"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5CFC2F"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98B3" w14:textId="77777777" w:rsidR="009E384E" w:rsidRPr="00C20594" w:rsidRDefault="009E384E" w:rsidP="0012579B">
            <w:pPr>
              <w:snapToGrid w:val="0"/>
            </w:pPr>
          </w:p>
        </w:tc>
      </w:tr>
      <w:tr w:rsidR="009E384E" w:rsidRPr="00C20594" w14:paraId="574852F9" w14:textId="77777777" w:rsidTr="008A7673">
        <w:trPr>
          <w:trHeight w:val="115"/>
        </w:trPr>
        <w:tc>
          <w:tcPr>
            <w:tcW w:w="3204" w:type="dxa"/>
            <w:tcBorders>
              <w:top w:val="single" w:sz="4" w:space="0" w:color="000000"/>
              <w:left w:val="single" w:sz="4" w:space="0" w:color="000000"/>
            </w:tcBorders>
            <w:shd w:val="clear" w:color="auto" w:fill="auto"/>
            <w:vAlign w:val="center"/>
          </w:tcPr>
          <w:p w14:paraId="09CE5A4A" w14:textId="77777777" w:rsidR="009E384E" w:rsidRPr="00C20594" w:rsidRDefault="009E384E" w:rsidP="0012579B">
            <w:r w:rsidRPr="00C20594">
              <w:rPr>
                <w:b/>
              </w:rPr>
              <w:t>A2. LAUREA</w:t>
            </w:r>
            <w:r>
              <w:rPr>
                <w:b/>
              </w:rPr>
              <w:t xml:space="preserve"> INERENTE</w:t>
            </w:r>
            <w:r w:rsidRPr="00C20594">
              <w:rPr>
                <w:b/>
              </w:rPr>
              <w:t xml:space="preserve"> </w:t>
            </w:r>
            <w:r>
              <w:rPr>
                <w:b/>
              </w:rPr>
              <w:t>AL RUOLO SPECIFICO</w:t>
            </w:r>
          </w:p>
          <w:p w14:paraId="4C6A6F9F" w14:textId="77777777" w:rsidR="009E384E" w:rsidRPr="00C20594" w:rsidRDefault="009E384E" w:rsidP="0012579B">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2A48FD15" w14:textId="77777777" w:rsidR="009E384E" w:rsidRPr="00C20594" w:rsidRDefault="009E384E" w:rsidP="0012579B">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4D21CBB2" w14:textId="77777777" w:rsidR="009E384E" w:rsidRPr="00C20594" w:rsidRDefault="009E384E" w:rsidP="0012579B">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49046EE" w14:textId="77777777" w:rsidR="009E384E" w:rsidRPr="00C20594" w:rsidRDefault="009E384E" w:rsidP="0012579B">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FDD514" w14:textId="77777777" w:rsidR="009E384E" w:rsidRPr="00C20594" w:rsidRDefault="009E384E" w:rsidP="0012579B">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DE43816" w14:textId="77777777" w:rsidR="009E384E" w:rsidRPr="00C20594" w:rsidRDefault="009E384E" w:rsidP="0012579B">
            <w:pPr>
              <w:snapToGrid w:val="0"/>
            </w:pPr>
          </w:p>
        </w:tc>
      </w:tr>
      <w:tr w:rsidR="009E384E" w:rsidRPr="00C20594" w14:paraId="33E8A714"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0CA3F007" w14:textId="77777777" w:rsidR="009E384E" w:rsidRPr="00C20594" w:rsidRDefault="009E384E" w:rsidP="0012579B">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83C00A8" w14:textId="77777777" w:rsidR="009E384E" w:rsidRPr="00C20594" w:rsidRDefault="009E384E" w:rsidP="0012579B">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00F1E4C8" w14:textId="77777777" w:rsidR="009E384E" w:rsidRPr="00C20594" w:rsidRDefault="009E384E" w:rsidP="0012579B">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AE28587" w14:textId="77777777" w:rsidR="009E384E" w:rsidRPr="00C20594" w:rsidRDefault="009E384E" w:rsidP="0012579B">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3F2960B7" w14:textId="77777777" w:rsidR="009E384E" w:rsidRPr="00C20594" w:rsidRDefault="009E384E" w:rsidP="0012579B">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170152A" w14:textId="77777777" w:rsidR="009E384E" w:rsidRPr="00C20594" w:rsidRDefault="009E384E" w:rsidP="0012579B">
            <w:pPr>
              <w:snapToGrid w:val="0"/>
            </w:pPr>
          </w:p>
        </w:tc>
      </w:tr>
      <w:tr w:rsidR="009E384E" w:rsidRPr="00C20594" w14:paraId="21F155AA"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7F5E744B" w14:textId="77777777" w:rsidR="009E384E" w:rsidRPr="00550FEC" w:rsidRDefault="009E384E" w:rsidP="0012579B">
            <w:pPr>
              <w:rPr>
                <w:b/>
                <w:i/>
                <w:iCs/>
                <w:u w:val="single"/>
              </w:rPr>
            </w:pPr>
            <w:r w:rsidRPr="00550FEC">
              <w:rPr>
                <w:b/>
                <w:i/>
                <w:iCs/>
                <w:u w:val="single"/>
              </w:rPr>
              <w:t xml:space="preserve">LE CERTIFICAZIONI OTTENUTE  </w:t>
            </w:r>
          </w:p>
          <w:p w14:paraId="65A04CC4" w14:textId="77777777" w:rsidR="009E384E" w:rsidRPr="00550FEC" w:rsidRDefault="009E384E" w:rsidP="0012579B">
            <w:pPr>
              <w:rPr>
                <w:b/>
                <w:i/>
                <w:iCs/>
                <w:u w:val="single"/>
              </w:rPr>
            </w:pPr>
            <w:r w:rsidRPr="00550FEC">
              <w:rPr>
                <w:b/>
                <w:i/>
                <w:iCs/>
                <w:u w:val="single"/>
              </w:rPr>
              <w:t>NELLO SPECIFICO SETTORE IN CUI SI CONCORRE</w:t>
            </w:r>
          </w:p>
          <w:p w14:paraId="51ADEE38" w14:textId="77777777" w:rsidR="009E384E" w:rsidRPr="00735907" w:rsidRDefault="009E384E" w:rsidP="0012579B">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14:paraId="1898AD38"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439ECC6"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40F2" w14:textId="77777777" w:rsidR="009E384E" w:rsidRPr="00C20594" w:rsidRDefault="009E384E" w:rsidP="0012579B">
            <w:pPr>
              <w:snapToGrid w:val="0"/>
            </w:pPr>
          </w:p>
        </w:tc>
      </w:tr>
      <w:tr w:rsidR="009E384E" w:rsidRPr="00C20594" w14:paraId="2BD4E36F"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427014C1" w14:textId="77777777" w:rsidR="009E384E" w:rsidRPr="00C20594" w:rsidRDefault="009E384E" w:rsidP="0012579B">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0D8FA37" w14:textId="77777777" w:rsidR="009E384E" w:rsidRPr="00C20594" w:rsidRDefault="009E384E" w:rsidP="0012579B">
            <w:pPr>
              <w:rPr>
                <w:b/>
              </w:rPr>
            </w:pPr>
            <w:proofErr w:type="spellStart"/>
            <w:r w:rsidRPr="00C20594">
              <w:t>Max</w:t>
            </w:r>
            <w:proofErr w:type="spellEnd"/>
            <w:r w:rsidRPr="00C20594">
              <w:t xml:space="preserve">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7F040278" w14:textId="77777777" w:rsidR="009E384E" w:rsidRPr="00C20594" w:rsidRDefault="009E384E" w:rsidP="0012579B">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7DFA469"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9B342DC"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CF49" w14:textId="77777777" w:rsidR="009E384E" w:rsidRPr="00C20594" w:rsidRDefault="009E384E" w:rsidP="0012579B">
            <w:pPr>
              <w:snapToGrid w:val="0"/>
            </w:pPr>
          </w:p>
        </w:tc>
      </w:tr>
      <w:tr w:rsidR="009E384E" w:rsidRPr="00C20594" w14:paraId="183AD0CA" w14:textId="77777777" w:rsidTr="008A7673">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14:paraId="2125F0D8" w14:textId="77777777" w:rsidR="009E384E" w:rsidRPr="00735907" w:rsidRDefault="009E384E" w:rsidP="0012579B">
            <w:pPr>
              <w:rPr>
                <w:b/>
                <w:i/>
                <w:iCs/>
              </w:rPr>
            </w:pPr>
            <w:r w:rsidRPr="00735907">
              <w:rPr>
                <w:b/>
                <w:i/>
                <w:iCs/>
              </w:rPr>
              <w:t>LE ESPERIENZE</w:t>
            </w:r>
          </w:p>
          <w:p w14:paraId="479547F0" w14:textId="77777777" w:rsidR="009E384E" w:rsidRPr="00735907" w:rsidRDefault="009E384E" w:rsidP="0012579B">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44F5A83D"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441523"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A58D" w14:textId="77777777" w:rsidR="009E384E" w:rsidRPr="00C20594" w:rsidRDefault="009E384E" w:rsidP="0012579B">
            <w:pPr>
              <w:snapToGrid w:val="0"/>
            </w:pPr>
          </w:p>
        </w:tc>
      </w:tr>
      <w:tr w:rsidR="009E384E" w:rsidRPr="00C20594" w14:paraId="066A6F9C"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2368A290" w14:textId="1DB93A84" w:rsidR="009E384E" w:rsidRPr="0097360E" w:rsidRDefault="009E384E" w:rsidP="0012579B">
            <w:pPr>
              <w:rPr>
                <w:b/>
              </w:rPr>
            </w:pPr>
            <w:r>
              <w:rPr>
                <w:b/>
              </w:rPr>
              <w:t xml:space="preserve">C1. PRECEDENTI INCARICHI DI </w:t>
            </w:r>
            <w:r w:rsidR="006A2AEA">
              <w:rPr>
                <w:b/>
              </w:rPr>
              <w:t>VERIFICATORE</w:t>
            </w:r>
            <w:r>
              <w:rPr>
                <w:b/>
              </w:rPr>
              <w:t xml:space="preserve">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14:paraId="0031253D" w14:textId="77777777" w:rsidR="009E384E" w:rsidRPr="006C5EAC" w:rsidRDefault="009E384E" w:rsidP="0012579B">
            <w:proofErr w:type="spellStart"/>
            <w:r w:rsidRPr="006C5EAC">
              <w:t>Max</w:t>
            </w:r>
            <w:proofErr w:type="spellEnd"/>
            <w:r w:rsidRPr="006C5EAC">
              <w:t xml:space="preserve"> 10</w:t>
            </w:r>
          </w:p>
        </w:tc>
        <w:tc>
          <w:tcPr>
            <w:tcW w:w="1090" w:type="dxa"/>
            <w:tcBorders>
              <w:top w:val="single" w:sz="4" w:space="0" w:color="000000"/>
              <w:left w:val="single" w:sz="4" w:space="0" w:color="000000"/>
              <w:bottom w:val="single" w:sz="4" w:space="0" w:color="000000"/>
            </w:tcBorders>
            <w:shd w:val="clear" w:color="auto" w:fill="auto"/>
            <w:vAlign w:val="center"/>
          </w:tcPr>
          <w:p w14:paraId="786E4E1A" w14:textId="77777777" w:rsidR="009E384E" w:rsidRDefault="009E384E" w:rsidP="0012579B">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3AB73D73"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BD2C56"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A4A0" w14:textId="77777777" w:rsidR="009E384E" w:rsidRPr="00C20594" w:rsidRDefault="009E384E" w:rsidP="0012579B">
            <w:pPr>
              <w:snapToGrid w:val="0"/>
            </w:pPr>
          </w:p>
        </w:tc>
      </w:tr>
      <w:tr w:rsidR="009E384E" w:rsidRPr="00C20594" w14:paraId="01911E26" w14:textId="77777777" w:rsidTr="008A7673">
        <w:tc>
          <w:tcPr>
            <w:tcW w:w="3204" w:type="dxa"/>
            <w:tcBorders>
              <w:top w:val="single" w:sz="4" w:space="0" w:color="000000"/>
              <w:left w:val="single" w:sz="4" w:space="0" w:color="000000"/>
              <w:bottom w:val="single" w:sz="4" w:space="0" w:color="000000"/>
            </w:tcBorders>
            <w:shd w:val="clear" w:color="auto" w:fill="auto"/>
          </w:tcPr>
          <w:p w14:paraId="3C487336" w14:textId="77777777" w:rsidR="009E384E" w:rsidRPr="0097360E" w:rsidRDefault="009E384E" w:rsidP="0012579B">
            <w:pPr>
              <w:rPr>
                <w:b/>
              </w:rPr>
            </w:pPr>
            <w:r w:rsidRPr="0097360E">
              <w:rPr>
                <w:b/>
              </w:rPr>
              <w:t>C</w:t>
            </w:r>
            <w:r>
              <w:rPr>
                <w:b/>
              </w:rPr>
              <w:t>2</w:t>
            </w:r>
            <w:r w:rsidRPr="0097360E">
              <w:rPr>
                <w:b/>
              </w:rPr>
              <w:t>. CONOSCENZE SPECIFICHE DELL'</w:t>
            </w:r>
          </w:p>
          <w:p w14:paraId="4278B9A8" w14:textId="4FC71018" w:rsidR="009E384E" w:rsidRPr="00C20594" w:rsidRDefault="009E384E" w:rsidP="0012579B">
            <w:pPr>
              <w:rPr>
                <w:b/>
              </w:rPr>
            </w:pPr>
            <w:r w:rsidRPr="0097360E">
              <w:rPr>
                <w:b/>
              </w:rPr>
              <w:t>ARGOMENTO (documentate attraverso esperienze lavorative professionali</w:t>
            </w:r>
            <w:r w:rsidR="001B7D4F">
              <w:rPr>
                <w:b/>
              </w:rPr>
              <w:t xml:space="preserve"> tecniche o amministrative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2C77301C" w14:textId="33BD7C41" w:rsidR="009E384E" w:rsidRPr="00C20594" w:rsidRDefault="009E384E" w:rsidP="0012579B">
            <w:proofErr w:type="spellStart"/>
            <w:r>
              <w:t>Max</w:t>
            </w:r>
            <w:proofErr w:type="spellEnd"/>
            <w:r>
              <w:t xml:space="preserve"> </w:t>
            </w:r>
            <w:r w:rsidR="001B7D4F">
              <w:t>10</w:t>
            </w:r>
          </w:p>
        </w:tc>
        <w:tc>
          <w:tcPr>
            <w:tcW w:w="1090" w:type="dxa"/>
            <w:tcBorders>
              <w:top w:val="single" w:sz="4" w:space="0" w:color="000000"/>
              <w:left w:val="single" w:sz="4" w:space="0" w:color="000000"/>
              <w:bottom w:val="single" w:sz="4" w:space="0" w:color="000000"/>
            </w:tcBorders>
            <w:shd w:val="clear" w:color="auto" w:fill="auto"/>
          </w:tcPr>
          <w:p w14:paraId="737D5FFC" w14:textId="77777777" w:rsidR="009E384E" w:rsidRPr="00C20594" w:rsidRDefault="009E384E" w:rsidP="0012579B">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BD84122"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476F20"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D3D3" w14:textId="77777777" w:rsidR="009E384E" w:rsidRPr="00C20594" w:rsidRDefault="009E384E" w:rsidP="0012579B">
            <w:pPr>
              <w:snapToGrid w:val="0"/>
            </w:pPr>
          </w:p>
        </w:tc>
      </w:tr>
      <w:tr w:rsidR="009E384E" w:rsidRPr="00C20594" w14:paraId="0E9710F0" w14:textId="77777777" w:rsidTr="008A7673">
        <w:tc>
          <w:tcPr>
            <w:tcW w:w="3204" w:type="dxa"/>
            <w:tcBorders>
              <w:top w:val="single" w:sz="4" w:space="0" w:color="000000"/>
              <w:left w:val="single" w:sz="4" w:space="0" w:color="000000"/>
              <w:bottom w:val="single" w:sz="4" w:space="0" w:color="000000"/>
            </w:tcBorders>
            <w:shd w:val="clear" w:color="auto" w:fill="auto"/>
          </w:tcPr>
          <w:p w14:paraId="2D89FC46" w14:textId="53320B15" w:rsidR="009E384E" w:rsidRPr="0097360E" w:rsidRDefault="009E384E" w:rsidP="0012579B">
            <w:pPr>
              <w:rPr>
                <w:b/>
              </w:rPr>
            </w:pPr>
            <w:r w:rsidRPr="0097360E">
              <w:rPr>
                <w:b/>
              </w:rPr>
              <w:t>C</w:t>
            </w:r>
            <w:r w:rsidR="001B7D4F">
              <w:rPr>
                <w:b/>
              </w:rPr>
              <w:t>3</w:t>
            </w:r>
            <w:r w:rsidRPr="0097360E">
              <w:rPr>
                <w:b/>
              </w:rPr>
              <w:t>. CONOSCENZE SPECIFICHE DELL'</w:t>
            </w:r>
          </w:p>
          <w:p w14:paraId="219FE6A5" w14:textId="2B238218" w:rsidR="009E384E" w:rsidRPr="00C20594" w:rsidRDefault="009E384E" w:rsidP="0012579B">
            <w:pPr>
              <w:rPr>
                <w:b/>
              </w:rPr>
            </w:pPr>
            <w:r w:rsidRPr="0097360E">
              <w:rPr>
                <w:b/>
              </w:rPr>
              <w:t xml:space="preserve">ARGOMENTO (documentate attraverso esperienze </w:t>
            </w:r>
            <w:r w:rsidR="001B7D4F">
              <w:rPr>
                <w:b/>
              </w:rPr>
              <w:t>lavorative nei ruoli della PA con mansioni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0E5FF9EC" w14:textId="111C6C28" w:rsidR="009E384E" w:rsidRPr="00C20594" w:rsidRDefault="009E384E" w:rsidP="0012579B">
            <w:proofErr w:type="spellStart"/>
            <w:r w:rsidRPr="00C20594">
              <w:t>Max</w:t>
            </w:r>
            <w:proofErr w:type="spellEnd"/>
            <w:r w:rsidRPr="00C20594">
              <w:t xml:space="preserve"> </w:t>
            </w:r>
            <w:r w:rsidR="001B7D4F">
              <w:t>10 anni</w:t>
            </w:r>
          </w:p>
        </w:tc>
        <w:tc>
          <w:tcPr>
            <w:tcW w:w="1090" w:type="dxa"/>
            <w:tcBorders>
              <w:top w:val="single" w:sz="4" w:space="0" w:color="000000"/>
              <w:left w:val="single" w:sz="4" w:space="0" w:color="000000"/>
              <w:bottom w:val="single" w:sz="4" w:space="0" w:color="000000"/>
            </w:tcBorders>
            <w:shd w:val="clear" w:color="auto" w:fill="auto"/>
          </w:tcPr>
          <w:p w14:paraId="13038C22" w14:textId="77777777" w:rsidR="009E384E" w:rsidRPr="00C20594" w:rsidRDefault="009E384E" w:rsidP="0012579B">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A23AD13"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B378A3"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CAAD" w14:textId="77777777" w:rsidR="009E384E" w:rsidRPr="00C20594" w:rsidRDefault="009E384E" w:rsidP="0012579B">
            <w:pPr>
              <w:snapToGrid w:val="0"/>
            </w:pPr>
          </w:p>
        </w:tc>
      </w:tr>
      <w:tr w:rsidR="009E384E" w:rsidRPr="00C20594" w14:paraId="6F974D33" w14:textId="77777777" w:rsidTr="008A7673">
        <w:tc>
          <w:tcPr>
            <w:tcW w:w="3204" w:type="dxa"/>
            <w:tcBorders>
              <w:top w:val="single" w:sz="4" w:space="0" w:color="000000"/>
              <w:left w:val="single" w:sz="4" w:space="0" w:color="000000"/>
              <w:bottom w:val="single" w:sz="4" w:space="0" w:color="000000"/>
            </w:tcBorders>
            <w:shd w:val="clear" w:color="auto" w:fill="auto"/>
          </w:tcPr>
          <w:p w14:paraId="5471829B" w14:textId="47E9992E" w:rsidR="009E384E" w:rsidRPr="0097360E" w:rsidRDefault="009E384E" w:rsidP="0012579B">
            <w:pPr>
              <w:rPr>
                <w:b/>
              </w:rPr>
            </w:pPr>
            <w:r w:rsidRPr="0097360E">
              <w:rPr>
                <w:b/>
              </w:rPr>
              <w:t>C</w:t>
            </w:r>
            <w:r w:rsidR="001B7D4F">
              <w:rPr>
                <w:b/>
              </w:rPr>
              <w:t>4</w:t>
            </w:r>
            <w:r w:rsidRPr="0097360E">
              <w:rPr>
                <w:b/>
              </w:rPr>
              <w:t>. CONOSCENZE SPECIFICHE DELL'</w:t>
            </w:r>
          </w:p>
          <w:p w14:paraId="21AC4FB9" w14:textId="77777777" w:rsidR="009E384E" w:rsidRDefault="009E384E" w:rsidP="0012579B">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6A7B36C2" w14:textId="77777777" w:rsidR="009E384E" w:rsidRPr="00C20594" w:rsidRDefault="009E384E" w:rsidP="0012579B">
            <w:proofErr w:type="spellStart"/>
            <w:r w:rsidRPr="00C20594">
              <w:t>Max</w:t>
            </w:r>
            <w:proofErr w:type="spellEnd"/>
            <w:r w:rsidRPr="00C20594">
              <w:t xml:space="preserve">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13F0A66B" w14:textId="77777777" w:rsidR="009E384E" w:rsidRDefault="009E384E" w:rsidP="0012579B">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22D069B"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631078"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B338" w14:textId="77777777" w:rsidR="009E384E" w:rsidRPr="00C20594" w:rsidRDefault="009E384E" w:rsidP="0012579B">
            <w:pPr>
              <w:snapToGrid w:val="0"/>
            </w:pPr>
          </w:p>
        </w:tc>
      </w:tr>
      <w:tr w:rsidR="009E384E" w:rsidRPr="00C20594" w14:paraId="7A12F106" w14:textId="77777777" w:rsidTr="008A7673">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14:paraId="0C2132DE" w14:textId="77777777" w:rsidR="009E384E" w:rsidRPr="00C20594" w:rsidRDefault="009E384E" w:rsidP="0012579B">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70A92040" w14:textId="77777777" w:rsidR="009E384E" w:rsidRPr="00C20594" w:rsidRDefault="009E384E" w:rsidP="001257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471A88" w14:textId="77777777" w:rsidR="009E384E" w:rsidRPr="00C20594" w:rsidRDefault="009E384E" w:rsidP="001257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A0CE" w14:textId="77777777" w:rsidR="009E384E" w:rsidRPr="00C20594" w:rsidRDefault="009E384E" w:rsidP="0012579B">
            <w:pPr>
              <w:snapToGrid w:val="0"/>
            </w:pPr>
          </w:p>
        </w:tc>
      </w:tr>
    </w:tbl>
    <w:p w14:paraId="4EEFAB85" w14:textId="77777777" w:rsidR="00F63A0A" w:rsidRDefault="00F63A0A" w:rsidP="008A7673">
      <w:pPr>
        <w:jc w:val="both"/>
        <w:rPr>
          <w:sz w:val="16"/>
          <w:szCs w:val="16"/>
        </w:rPr>
      </w:pPr>
    </w:p>
    <w:p w14:paraId="2F8F95E7" w14:textId="77777777" w:rsidR="00F63A0A" w:rsidRDefault="00F63A0A" w:rsidP="008A7673">
      <w:pPr>
        <w:jc w:val="both"/>
        <w:rPr>
          <w:sz w:val="16"/>
          <w:szCs w:val="16"/>
        </w:rPr>
      </w:pPr>
    </w:p>
    <w:p w14:paraId="0A78E008" w14:textId="77777777" w:rsidR="00F63A0A" w:rsidRDefault="00F63A0A" w:rsidP="008A7673">
      <w:pPr>
        <w:jc w:val="both"/>
        <w:rPr>
          <w:sz w:val="16"/>
          <w:szCs w:val="16"/>
        </w:rPr>
      </w:pPr>
    </w:p>
    <w:p w14:paraId="16CA614F" w14:textId="77777777" w:rsidR="00F63A0A" w:rsidRDefault="00F63A0A" w:rsidP="008A7673">
      <w:pPr>
        <w:jc w:val="both"/>
        <w:rPr>
          <w:sz w:val="16"/>
          <w:szCs w:val="16"/>
        </w:rPr>
      </w:pPr>
    </w:p>
    <w:p w14:paraId="4736016A" w14:textId="77777777" w:rsidR="00F63A0A" w:rsidRDefault="00F63A0A" w:rsidP="008A7673">
      <w:pPr>
        <w:jc w:val="both"/>
        <w:rPr>
          <w:sz w:val="16"/>
          <w:szCs w:val="16"/>
        </w:rPr>
      </w:pPr>
    </w:p>
    <w:p w14:paraId="4C0FBCE8" w14:textId="6D03D602" w:rsidR="008A7673" w:rsidRPr="008A7673" w:rsidRDefault="008A7673" w:rsidP="008A7673">
      <w:pPr>
        <w:jc w:val="both"/>
        <w:rPr>
          <w:sz w:val="16"/>
          <w:szCs w:val="16"/>
        </w:rPr>
      </w:pPr>
      <w:r w:rsidRPr="008A7673">
        <w:rPr>
          <w:noProof/>
          <w:sz w:val="24"/>
          <w:szCs w:val="24"/>
        </w:rPr>
        <w:lastRenderedPageBreak/>
        <w:drawing>
          <wp:inline distT="0" distB="0" distL="0" distR="0" wp14:anchorId="5AC193A1" wp14:editId="4F496E4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9319F54" w14:textId="72AA0799"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49408E00" w:rsidR="008A7673" w:rsidRPr="008A7673" w:rsidRDefault="008A7673" w:rsidP="008A7673">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sidR="00073CEA">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14:paraId="173A7E38" w14:textId="77777777" w:rsidR="008A7673" w:rsidRPr="008A7673" w:rsidRDefault="008A7673" w:rsidP="008A7673">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8A7673">
        <w:rPr>
          <w:rFonts w:ascii="Calibri" w:eastAsia="Calibri" w:hAnsi="Calibri" w:cs="Calibri"/>
          <w:bCs/>
          <w:i/>
          <w:iCs/>
          <w:sz w:val="24"/>
          <w:szCs w:val="24"/>
          <w:lang w:eastAsia="en-US"/>
        </w:rPr>
        <w:t>Next</w:t>
      </w:r>
      <w:proofErr w:type="spellEnd"/>
      <w:r w:rsidRPr="008A7673">
        <w:rPr>
          <w:rFonts w:ascii="Calibri" w:eastAsia="Calibri" w:hAnsi="Calibri" w:cs="Calibri"/>
          <w:bCs/>
          <w:i/>
          <w:iCs/>
          <w:sz w:val="24"/>
          <w:szCs w:val="24"/>
          <w:lang w:eastAsia="en-US"/>
        </w:rPr>
        <w:t xml:space="preserve"> generation </w:t>
      </w:r>
      <w:proofErr w:type="spellStart"/>
      <w:r w:rsidRPr="008A7673">
        <w:rPr>
          <w:rFonts w:ascii="Calibri" w:eastAsia="Calibri" w:hAnsi="Calibri" w:cs="Calibri"/>
          <w:bCs/>
          <w:i/>
          <w:iCs/>
          <w:sz w:val="24"/>
          <w:szCs w:val="24"/>
          <w:lang w:eastAsia="en-US"/>
        </w:rPr>
        <w:t>classroom</w:t>
      </w:r>
      <w:proofErr w:type="spellEnd"/>
      <w:r w:rsidRPr="008A7673">
        <w:rPr>
          <w:rFonts w:ascii="Calibri" w:eastAsia="Calibri" w:hAnsi="Calibri" w:cs="Calibri"/>
          <w:bCs/>
          <w:i/>
          <w:iCs/>
          <w:sz w:val="24"/>
          <w:szCs w:val="24"/>
          <w:lang w:eastAsia="en-US"/>
        </w:rPr>
        <w:t xml:space="preserve"> – Ambienti di apprendimento innovativi</w:t>
      </w:r>
    </w:p>
    <w:p w14:paraId="1413798E" w14:textId="77777777" w:rsidR="004D6457" w:rsidRDefault="004D6457" w:rsidP="008A2158">
      <w:pPr>
        <w:widowControl w:val="0"/>
        <w:tabs>
          <w:tab w:val="left" w:pos="1733"/>
        </w:tabs>
        <w:autoSpaceDE w:val="0"/>
        <w:autoSpaceDN w:val="0"/>
        <w:ind w:right="284"/>
        <w:rPr>
          <w:rFonts w:ascii="Calibri" w:eastAsia="Calibri" w:hAnsi="Calibri" w:cs="Calibri"/>
          <w:bCs/>
          <w:i/>
          <w:iCs/>
          <w:sz w:val="24"/>
          <w:szCs w:val="24"/>
          <w:lang w:eastAsia="en-US"/>
        </w:rPr>
      </w:pPr>
    </w:p>
    <w:p w14:paraId="707A72EB" w14:textId="4606F5E0" w:rsidR="008A2158" w:rsidRPr="00634E01" w:rsidRDefault="004D6457" w:rsidP="008A2158">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Codice progetto</w:t>
      </w:r>
      <w:r w:rsidR="008A2158" w:rsidRPr="00F25D50">
        <w:rPr>
          <w:rFonts w:ascii="Calibri" w:eastAsia="Calibri" w:hAnsi="Calibri" w:cs="Calibri"/>
          <w:bCs/>
          <w:i/>
          <w:iCs/>
          <w:sz w:val="24"/>
          <w:szCs w:val="24"/>
          <w:lang w:eastAsia="en-US"/>
        </w:rPr>
        <w:t xml:space="preserve">: </w:t>
      </w:r>
      <w:r w:rsidR="008A2158">
        <w:rPr>
          <w:rFonts w:ascii="Calibri" w:eastAsia="Calibri" w:hAnsi="Calibri" w:cs="Calibri"/>
          <w:bCs/>
          <w:i/>
          <w:iCs/>
          <w:sz w:val="24"/>
          <w:szCs w:val="24"/>
          <w:lang w:eastAsia="en-US"/>
        </w:rPr>
        <w:t>________________________</w:t>
      </w:r>
    </w:p>
    <w:p w14:paraId="24979596" w14:textId="77777777" w:rsidR="008A2158" w:rsidRDefault="008A2158" w:rsidP="008A2158">
      <w:pPr>
        <w:widowControl w:val="0"/>
        <w:tabs>
          <w:tab w:val="left" w:pos="1733"/>
        </w:tabs>
        <w:autoSpaceDE w:val="0"/>
        <w:autoSpaceDN w:val="0"/>
        <w:ind w:right="284"/>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CUP:</w:t>
      </w:r>
      <w:r w:rsidRPr="00634E01">
        <w:rPr>
          <w:rFonts w:ascii="Calibri" w:eastAsia="Calibri" w:hAnsi="Calibri" w:cs="Calibri"/>
          <w:bCs/>
          <w:i/>
          <w:iCs/>
          <w:sz w:val="24"/>
          <w:szCs w:val="24"/>
          <w:lang w:eastAsia="en-US"/>
        </w:rPr>
        <w:t xml:space="preserve"> </w:t>
      </w:r>
      <w:r>
        <w:rPr>
          <w:rFonts w:ascii="Calibri" w:eastAsia="Calibri" w:hAnsi="Calibri" w:cs="Calibri"/>
          <w:bCs/>
          <w:i/>
          <w:iCs/>
          <w:sz w:val="24"/>
          <w:szCs w:val="24"/>
          <w:lang w:eastAsia="en-US"/>
        </w:rPr>
        <w:t>________________________</w:t>
      </w:r>
    </w:p>
    <w:p w14:paraId="5A615221" w14:textId="77777777" w:rsidR="008A7673" w:rsidRPr="008A7673"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128AB9C3"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6F051613"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312CC57F"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1DA176E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565A2BC4"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5C4DE77A"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14:paraId="33B61507" w14:textId="77777777" w:rsidR="008A7673" w:rsidRPr="008A7673" w:rsidRDefault="008A7673" w:rsidP="008A7673">
      <w:pPr>
        <w:keepNext/>
        <w:keepLines/>
        <w:widowControl w:val="0"/>
        <w:outlineLvl w:val="5"/>
        <w:rPr>
          <w:rFonts w:asciiTheme="minorHAnsi" w:eastAsia="Arial" w:hAnsiTheme="minorHAnsi"/>
          <w:bCs/>
          <w:sz w:val="22"/>
          <w:szCs w:val="22"/>
        </w:rPr>
      </w:pPr>
    </w:p>
    <w:p w14:paraId="6B5181FC" w14:textId="77777777" w:rsidR="008A7673" w:rsidRPr="008A7673" w:rsidRDefault="008A7673" w:rsidP="008A7673">
      <w:pPr>
        <w:spacing w:before="120" w:after="120"/>
        <w:jc w:val="center"/>
        <w:outlineLvl w:val="0"/>
        <w:rPr>
          <w:rFonts w:cstheme="minorHAnsi"/>
          <w:b/>
          <w:sz w:val="24"/>
          <w:szCs w:val="24"/>
        </w:rPr>
      </w:pPr>
      <w:r w:rsidRPr="008A7673">
        <w:rPr>
          <w:rFonts w:cstheme="minorHAnsi"/>
          <w:b/>
          <w:sz w:val="24"/>
          <w:szCs w:val="24"/>
        </w:rPr>
        <w:t>DICHIARA</w:t>
      </w:r>
    </w:p>
    <w:p w14:paraId="30F49596" w14:textId="77777777" w:rsidR="008A7673" w:rsidRPr="008A7673" w:rsidRDefault="008A7673" w:rsidP="008A7673">
      <w:pPr>
        <w:spacing w:before="120" w:after="120"/>
        <w:jc w:val="center"/>
        <w:outlineLvl w:val="0"/>
        <w:rPr>
          <w:rFonts w:cstheme="minorHAnsi"/>
          <w:b/>
          <w:sz w:val="22"/>
          <w:szCs w:val="22"/>
        </w:rPr>
      </w:pPr>
    </w:p>
    <w:p w14:paraId="321B6AD8" w14:textId="77777777" w:rsidR="008A7673" w:rsidRPr="008A7673" w:rsidRDefault="008A7673" w:rsidP="008A7673">
      <w:pPr>
        <w:spacing w:before="120" w:after="120"/>
        <w:jc w:val="both"/>
        <w:rPr>
          <w:rFonts w:cstheme="minorHAnsi"/>
          <w:b/>
          <w:sz w:val="24"/>
          <w:szCs w:val="24"/>
        </w:rPr>
      </w:pPr>
      <w:r w:rsidRPr="008A7673">
        <w:rPr>
          <w:rFonts w:cstheme="minorHAnsi"/>
          <w:b/>
          <w:sz w:val="24"/>
          <w:szCs w:val="24"/>
        </w:rPr>
        <w:t xml:space="preserve">ai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14:paraId="60DEA1A8" w14:textId="77777777" w:rsidR="008A7673" w:rsidRPr="008A7673" w:rsidRDefault="008A7673" w:rsidP="008A7673">
      <w:pPr>
        <w:spacing w:before="120" w:after="120"/>
        <w:jc w:val="both"/>
        <w:rPr>
          <w:rFonts w:cstheme="minorHAnsi"/>
          <w:b/>
          <w:sz w:val="24"/>
          <w:szCs w:val="24"/>
        </w:rPr>
      </w:pPr>
    </w:p>
    <w:p w14:paraId="57EC84EB" w14:textId="77777777" w:rsid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14:paraId="024B25B0" w14:textId="77777777" w:rsidR="00513ED7" w:rsidRDefault="00513ED7" w:rsidP="00513ED7">
      <w:pPr>
        <w:spacing w:before="120" w:after="120"/>
        <w:ind w:left="720"/>
        <w:contextualSpacing/>
        <w:jc w:val="both"/>
        <w:rPr>
          <w:rFonts w:cstheme="minorHAnsi"/>
          <w:sz w:val="24"/>
          <w:szCs w:val="24"/>
        </w:rPr>
      </w:pPr>
    </w:p>
    <w:p w14:paraId="6AC559AC" w14:textId="3EE8BF91" w:rsidR="00513ED7" w:rsidRPr="008A7673" w:rsidRDefault="00513ED7" w:rsidP="00513ED7">
      <w:pPr>
        <w:numPr>
          <w:ilvl w:val="0"/>
          <w:numId w:val="32"/>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14:paraId="27B411E0" w14:textId="77777777" w:rsidR="008A7673" w:rsidRPr="00513ED7" w:rsidRDefault="008A7673" w:rsidP="00513ED7">
      <w:pPr>
        <w:spacing w:before="120" w:after="120"/>
        <w:ind w:left="720"/>
        <w:contextualSpacing/>
        <w:jc w:val="both"/>
        <w:rPr>
          <w:rFonts w:cstheme="minorHAnsi"/>
          <w:sz w:val="24"/>
          <w:szCs w:val="24"/>
        </w:rPr>
      </w:pPr>
    </w:p>
    <w:p w14:paraId="421E846F" w14:textId="77777777" w:rsidR="008A7673" w:rsidRP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14:paraId="27CB69C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14:paraId="41A677E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14:paraId="2A537725"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14:paraId="5F0E9B2F"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8A7673" w:rsidRDefault="008A7673" w:rsidP="008A7673">
      <w:pPr>
        <w:autoSpaceDE w:val="0"/>
        <w:autoSpaceDN w:val="0"/>
        <w:adjustRightInd w:val="0"/>
        <w:spacing w:before="120" w:after="120"/>
        <w:ind w:left="1068"/>
        <w:contextualSpacing/>
        <w:jc w:val="both"/>
        <w:rPr>
          <w:rFonts w:cstheme="minorHAnsi"/>
          <w:sz w:val="24"/>
          <w:szCs w:val="24"/>
        </w:rPr>
      </w:pPr>
    </w:p>
    <w:p w14:paraId="77A96CD6" w14:textId="77777777" w:rsidR="008A7673" w:rsidRPr="008A7673" w:rsidRDefault="008A7673" w:rsidP="008A7673">
      <w:pPr>
        <w:numPr>
          <w:ilvl w:val="0"/>
          <w:numId w:val="32"/>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14:paraId="39C14F38" w14:textId="77777777" w:rsidR="008A7673" w:rsidRPr="008A7673" w:rsidRDefault="008A7673" w:rsidP="008A7673">
      <w:pPr>
        <w:spacing w:after="120" w:line="276" w:lineRule="auto"/>
        <w:ind w:left="720"/>
        <w:contextualSpacing/>
        <w:jc w:val="both"/>
        <w:rPr>
          <w:rFonts w:eastAsia="Calibri" w:cstheme="minorHAnsi"/>
          <w:sz w:val="24"/>
          <w:szCs w:val="24"/>
        </w:rPr>
      </w:pPr>
    </w:p>
    <w:p w14:paraId="4808EC63" w14:textId="77777777" w:rsidR="008A7673" w:rsidRPr="008A7673" w:rsidRDefault="008A7673" w:rsidP="008A7673">
      <w:pPr>
        <w:numPr>
          <w:ilvl w:val="0"/>
          <w:numId w:val="32"/>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14:paraId="19617207" w14:textId="77777777" w:rsidR="008A7673" w:rsidRPr="008A7673" w:rsidRDefault="008A7673" w:rsidP="008A7673">
      <w:pPr>
        <w:rPr>
          <w:rFonts w:asciiTheme="minorHAnsi" w:eastAsia="Calibri" w:hAnsiTheme="minorHAnsi" w:cstheme="minorHAnsi"/>
          <w:sz w:val="24"/>
          <w:szCs w:val="24"/>
          <w:lang w:eastAsia="en-US"/>
        </w:rPr>
      </w:pPr>
    </w:p>
    <w:p w14:paraId="4A6024C6" w14:textId="77777777" w:rsidR="008A7673" w:rsidRP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14:paraId="656F9C8A" w14:textId="77777777" w:rsidR="008A7673" w:rsidRPr="008A7673" w:rsidRDefault="008A7673" w:rsidP="008A7673">
      <w:pPr>
        <w:spacing w:before="120" w:after="120"/>
        <w:ind w:left="720"/>
        <w:contextualSpacing/>
        <w:jc w:val="both"/>
        <w:rPr>
          <w:rFonts w:cstheme="minorHAnsi"/>
          <w:sz w:val="24"/>
          <w:szCs w:val="24"/>
        </w:rPr>
      </w:pPr>
    </w:p>
    <w:p w14:paraId="05D54775" w14:textId="77777777" w:rsidR="008A7673" w:rsidRP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14:paraId="62230781" w14:textId="77777777" w:rsidR="008A7673" w:rsidRPr="008A7673" w:rsidRDefault="008A7673" w:rsidP="008A7673">
      <w:pPr>
        <w:ind w:left="708"/>
        <w:rPr>
          <w:rFonts w:cstheme="minorHAnsi"/>
          <w:sz w:val="24"/>
          <w:szCs w:val="24"/>
        </w:rPr>
      </w:pPr>
    </w:p>
    <w:p w14:paraId="74E3BBF2" w14:textId="77777777" w:rsidR="008A7673" w:rsidRPr="008A7673" w:rsidRDefault="008A7673" w:rsidP="008A7673">
      <w:pPr>
        <w:spacing w:before="120" w:after="120"/>
        <w:ind w:left="720"/>
        <w:contextualSpacing/>
        <w:jc w:val="both"/>
        <w:rPr>
          <w:rFonts w:cstheme="minorHAnsi"/>
          <w:sz w:val="24"/>
          <w:szCs w:val="24"/>
        </w:rPr>
      </w:pPr>
    </w:p>
    <w:p w14:paraId="252F8E43" w14:textId="507A63A6" w:rsidR="00513ED7" w:rsidRDefault="008A7673" w:rsidP="00513ED7">
      <w:pPr>
        <w:numPr>
          <w:ilvl w:val="0"/>
          <w:numId w:val="32"/>
        </w:numPr>
        <w:spacing w:before="120" w:after="120"/>
        <w:contextualSpacing/>
        <w:jc w:val="both"/>
        <w:rPr>
          <w:rFonts w:cstheme="minorHAnsi"/>
          <w:sz w:val="24"/>
          <w:szCs w:val="24"/>
        </w:rPr>
      </w:pPr>
      <w:bookmarkStart w:id="2"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2"/>
    <w:p w14:paraId="7D26A0DB" w14:textId="77777777" w:rsidR="00513ED7" w:rsidRDefault="00513ED7" w:rsidP="00513ED7">
      <w:pPr>
        <w:spacing w:before="120" w:after="120"/>
        <w:contextualSpacing/>
        <w:jc w:val="both"/>
        <w:rPr>
          <w:rFonts w:cstheme="minorHAnsi"/>
          <w:sz w:val="24"/>
          <w:szCs w:val="24"/>
        </w:rPr>
      </w:pPr>
    </w:p>
    <w:p w14:paraId="6DADA115" w14:textId="77777777" w:rsidR="00513ED7" w:rsidRPr="00513ED7" w:rsidRDefault="00513ED7" w:rsidP="00513ED7">
      <w:pPr>
        <w:spacing w:before="120" w:after="120"/>
        <w:contextualSpacing/>
        <w:jc w:val="both"/>
        <w:rPr>
          <w:rFonts w:cstheme="minorHAnsi"/>
          <w:sz w:val="24"/>
          <w:szCs w:val="24"/>
        </w:rPr>
      </w:pPr>
    </w:p>
    <w:p w14:paraId="38E2E7D7"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73E4EF74"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30C338DE" w14:textId="77777777" w:rsidR="008A7673" w:rsidRPr="008A7673"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01169793" w14:textId="77777777" w:rsidR="008A7673" w:rsidRPr="008A7673" w:rsidRDefault="008A7673" w:rsidP="008A7673">
      <w:pPr>
        <w:rPr>
          <w:rFonts w:asciiTheme="minorHAnsi" w:eastAsia="Calibri" w:hAnsiTheme="minorHAnsi" w:cstheme="minorHAnsi"/>
          <w:sz w:val="24"/>
          <w:szCs w:val="24"/>
          <w:lang w:eastAsia="en-US"/>
        </w:rPr>
      </w:pPr>
    </w:p>
    <w:p w14:paraId="1CC64D13" w14:textId="77777777" w:rsidR="009E384E" w:rsidRDefault="009E384E" w:rsidP="00EB52E0">
      <w:pPr>
        <w:autoSpaceDE w:val="0"/>
        <w:spacing w:after="200"/>
        <w:mirrorIndents/>
        <w:rPr>
          <w:rFonts w:ascii="Arial" w:eastAsiaTheme="minorEastAsia" w:hAnsi="Arial" w:cs="Arial"/>
          <w:sz w:val="18"/>
          <w:szCs w:val="18"/>
        </w:rPr>
      </w:pPr>
    </w:p>
    <w:p w14:paraId="7ECAFB18" w14:textId="77777777" w:rsidR="008A7673" w:rsidRDefault="008A7673" w:rsidP="00EB52E0">
      <w:pPr>
        <w:autoSpaceDE w:val="0"/>
        <w:spacing w:after="200"/>
        <w:mirrorIndents/>
        <w:rPr>
          <w:rFonts w:ascii="Arial" w:eastAsiaTheme="minorEastAsia" w:hAnsi="Arial" w:cs="Arial"/>
          <w:sz w:val="18"/>
          <w:szCs w:val="18"/>
        </w:rPr>
      </w:pPr>
    </w:p>
    <w:sectPr w:rsidR="008A7673" w:rsidSect="001422AF">
      <w:footerReference w:type="even" r:id="rId10"/>
      <w:footerReference w:type="default" r:id="rId11"/>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024C" w14:textId="77777777" w:rsidR="00854885" w:rsidRDefault="00854885">
      <w:r>
        <w:separator/>
      </w:r>
    </w:p>
  </w:endnote>
  <w:endnote w:type="continuationSeparator" w:id="0">
    <w:p w14:paraId="16D4C779" w14:textId="77777777" w:rsidR="00854885" w:rsidRDefault="0085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CA30F" w14:textId="77777777" w:rsidR="00854885" w:rsidRDefault="00854885">
      <w:r>
        <w:separator/>
      </w:r>
    </w:p>
  </w:footnote>
  <w:footnote w:type="continuationSeparator" w:id="0">
    <w:p w14:paraId="32149F69" w14:textId="77777777" w:rsidR="00854885" w:rsidRDefault="00854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5"/>
  </w:num>
  <w:num w:numId="7">
    <w:abstractNumId w:val="12"/>
  </w:num>
  <w:num w:numId="8">
    <w:abstractNumId w:val="26"/>
  </w:num>
  <w:num w:numId="9">
    <w:abstractNumId w:val="14"/>
  </w:num>
  <w:num w:numId="10">
    <w:abstractNumId w:val="34"/>
  </w:num>
  <w:num w:numId="11">
    <w:abstractNumId w:val="23"/>
  </w:num>
  <w:num w:numId="12">
    <w:abstractNumId w:val="7"/>
  </w:num>
  <w:num w:numId="13">
    <w:abstractNumId w:val="8"/>
  </w:num>
  <w:num w:numId="14">
    <w:abstractNumId w:val="5"/>
  </w:num>
  <w:num w:numId="15">
    <w:abstractNumId w:val="18"/>
  </w:num>
  <w:num w:numId="16">
    <w:abstractNumId w:val="33"/>
  </w:num>
  <w:num w:numId="17">
    <w:abstractNumId w:val="11"/>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30"/>
  </w:num>
  <w:num w:numId="25">
    <w:abstractNumId w:val="13"/>
  </w:num>
  <w:num w:numId="26">
    <w:abstractNumId w:val="31"/>
  </w:num>
  <w:num w:numId="27">
    <w:abstractNumId w:val="29"/>
  </w:num>
  <w:num w:numId="28">
    <w:abstractNumId w:val="32"/>
  </w:num>
  <w:num w:numId="29">
    <w:abstractNumId w:val="22"/>
  </w:num>
  <w:num w:numId="30">
    <w:abstractNumId w:val="28"/>
  </w:num>
  <w:num w:numId="31">
    <w:abstractNumId w:val="24"/>
  </w:num>
  <w:num w:numId="32">
    <w:abstractNumId w:val="21"/>
  </w:num>
  <w:num w:numId="33">
    <w:abstractNumId w:val="27"/>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3CEA"/>
    <w:rsid w:val="00074CDD"/>
    <w:rsid w:val="0007706B"/>
    <w:rsid w:val="0008242F"/>
    <w:rsid w:val="00093B8A"/>
    <w:rsid w:val="000A0AED"/>
    <w:rsid w:val="000A19BA"/>
    <w:rsid w:val="000A2C09"/>
    <w:rsid w:val="000A74CB"/>
    <w:rsid w:val="000B12C5"/>
    <w:rsid w:val="000B480F"/>
    <w:rsid w:val="000B6C44"/>
    <w:rsid w:val="000C0039"/>
    <w:rsid w:val="000C11ED"/>
    <w:rsid w:val="000C2DBB"/>
    <w:rsid w:val="000C7368"/>
    <w:rsid w:val="000D1AFB"/>
    <w:rsid w:val="000D5BE5"/>
    <w:rsid w:val="000E0549"/>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B3"/>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7378"/>
    <w:rsid w:val="001B7D4F"/>
    <w:rsid w:val="001C0302"/>
    <w:rsid w:val="001C6C49"/>
    <w:rsid w:val="001D19C5"/>
    <w:rsid w:val="001D4B64"/>
    <w:rsid w:val="001D6B50"/>
    <w:rsid w:val="001D7254"/>
    <w:rsid w:val="001E52E4"/>
    <w:rsid w:val="001E6E28"/>
    <w:rsid w:val="001F16A2"/>
    <w:rsid w:val="001F207B"/>
    <w:rsid w:val="001F6C2D"/>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9738A"/>
    <w:rsid w:val="003A007F"/>
    <w:rsid w:val="003A01DE"/>
    <w:rsid w:val="003A0BFC"/>
    <w:rsid w:val="003A1779"/>
    <w:rsid w:val="003A433E"/>
    <w:rsid w:val="003A5D3A"/>
    <w:rsid w:val="003B31FE"/>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15EC"/>
    <w:rsid w:val="004722C2"/>
    <w:rsid w:val="00473A05"/>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D6457"/>
    <w:rsid w:val="004E105E"/>
    <w:rsid w:val="004E2096"/>
    <w:rsid w:val="004E6955"/>
    <w:rsid w:val="004F68D5"/>
    <w:rsid w:val="004F7A83"/>
    <w:rsid w:val="00503E82"/>
    <w:rsid w:val="00504B83"/>
    <w:rsid w:val="00505644"/>
    <w:rsid w:val="005057E0"/>
    <w:rsid w:val="00507EB6"/>
    <w:rsid w:val="005104C0"/>
    <w:rsid w:val="0051112D"/>
    <w:rsid w:val="00513ED7"/>
    <w:rsid w:val="00516734"/>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0A"/>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0C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885"/>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C5680"/>
    <w:rsid w:val="008D1317"/>
    <w:rsid w:val="008D2138"/>
    <w:rsid w:val="008E0DE5"/>
    <w:rsid w:val="008E7578"/>
    <w:rsid w:val="008F28B1"/>
    <w:rsid w:val="008F3CD8"/>
    <w:rsid w:val="008F7B5F"/>
    <w:rsid w:val="0090455C"/>
    <w:rsid w:val="00906BD1"/>
    <w:rsid w:val="009105E1"/>
    <w:rsid w:val="0091078D"/>
    <w:rsid w:val="00913518"/>
    <w:rsid w:val="0091793A"/>
    <w:rsid w:val="00923596"/>
    <w:rsid w:val="009246DD"/>
    <w:rsid w:val="0093431C"/>
    <w:rsid w:val="0093565D"/>
    <w:rsid w:val="00937ED3"/>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D07E7"/>
    <w:rsid w:val="00AD28CB"/>
    <w:rsid w:val="00AD2C3F"/>
    <w:rsid w:val="00AD540E"/>
    <w:rsid w:val="00AE1168"/>
    <w:rsid w:val="00AE366E"/>
    <w:rsid w:val="00AE6A54"/>
    <w:rsid w:val="00AF52DE"/>
    <w:rsid w:val="00B00B0E"/>
    <w:rsid w:val="00B00E23"/>
    <w:rsid w:val="00B02088"/>
    <w:rsid w:val="00B037E8"/>
    <w:rsid w:val="00B03CC7"/>
    <w:rsid w:val="00B03CC9"/>
    <w:rsid w:val="00B05C53"/>
    <w:rsid w:val="00B074A0"/>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88B"/>
    <w:rsid w:val="00B82B8B"/>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257D4"/>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27E2"/>
    <w:rsid w:val="00CC3227"/>
    <w:rsid w:val="00CC34E5"/>
    <w:rsid w:val="00CC6D2D"/>
    <w:rsid w:val="00CC72EB"/>
    <w:rsid w:val="00CD05C5"/>
    <w:rsid w:val="00CD4229"/>
    <w:rsid w:val="00CD68F1"/>
    <w:rsid w:val="00CE126E"/>
    <w:rsid w:val="00CE4668"/>
    <w:rsid w:val="00CE4CDA"/>
    <w:rsid w:val="00CF00AC"/>
    <w:rsid w:val="00CF2CD9"/>
    <w:rsid w:val="00CF2DCA"/>
    <w:rsid w:val="00CF3016"/>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A56"/>
    <w:rsid w:val="00DF7B0B"/>
    <w:rsid w:val="00DF7E8D"/>
    <w:rsid w:val="00E0597F"/>
    <w:rsid w:val="00E06895"/>
    <w:rsid w:val="00E0713E"/>
    <w:rsid w:val="00E122B9"/>
    <w:rsid w:val="00E14FE7"/>
    <w:rsid w:val="00E15081"/>
    <w:rsid w:val="00E16F9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800D7"/>
    <w:rsid w:val="00F8229C"/>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BAC46-FBDA-4528-8740-D2B68872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1161</Words>
  <Characters>6621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4</cp:revision>
  <cp:lastPrinted>2020-02-24T13:03:00Z</cp:lastPrinted>
  <dcterms:created xsi:type="dcterms:W3CDTF">2024-02-29T14:56:00Z</dcterms:created>
  <dcterms:modified xsi:type="dcterms:W3CDTF">2024-03-23T11:15:00Z</dcterms:modified>
</cp:coreProperties>
</file>