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1103" w14:textId="27104860" w:rsidR="000101DB" w:rsidRPr="0095694F" w:rsidRDefault="0096628D" w:rsidP="0095694F">
      <w:pPr>
        <w:ind w:left="-284"/>
        <w:jc w:val="both"/>
        <w:rPr>
          <w:rFonts w:ascii="Arial" w:hAnsi="Arial" w:cs="Arial"/>
          <w:sz w:val="8"/>
          <w:szCs w:val="8"/>
        </w:rPr>
      </w:pPr>
      <w:r>
        <w:rPr>
          <w:rFonts w:ascii="Verdana" w:hAnsi="Verdana"/>
          <w:sz w:val="15"/>
          <w:szCs w:val="15"/>
        </w:rPr>
        <w:t xml:space="preserve">             </w:t>
      </w:r>
      <w:r w:rsidR="005D742D">
        <w:rPr>
          <w:rFonts w:ascii="Verdana" w:hAnsi="Verdana"/>
          <w:sz w:val="15"/>
          <w:szCs w:val="15"/>
        </w:rPr>
        <w:t xml:space="preserve">    </w:t>
      </w:r>
      <w:r w:rsidR="001B1415">
        <w:rPr>
          <w:rFonts w:ascii="Verdana" w:hAnsi="Verdana"/>
          <w:sz w:val="15"/>
          <w:szCs w:val="15"/>
        </w:rPr>
        <w:t xml:space="preserve">      </w:t>
      </w:r>
      <w:r w:rsidR="00EC0DFD">
        <w:rPr>
          <w:rFonts w:asciiTheme="minorHAnsi" w:hAnsiTheme="minorHAnsi"/>
          <w:sz w:val="24"/>
          <w:szCs w:val="24"/>
        </w:rPr>
        <w:tab/>
      </w:r>
      <w:r w:rsidR="00EC0DFD">
        <w:rPr>
          <w:noProof/>
        </w:rPr>
        <w:drawing>
          <wp:inline distT="0" distB="0" distL="0" distR="0" wp14:anchorId="1F84A5E6" wp14:editId="3C790244">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p w14:paraId="2FD32969" w14:textId="77777777" w:rsidR="00FC46A5" w:rsidRDefault="00FC46A5" w:rsidP="0095694F">
      <w:pPr>
        <w:autoSpaceDE w:val="0"/>
        <w:jc w:val="both"/>
        <w:rPr>
          <w:rFonts w:ascii="Arial" w:hAnsi="Arial" w:cs="Arial"/>
          <w:sz w:val="18"/>
          <w:szCs w:val="18"/>
        </w:rPr>
      </w:pPr>
    </w:p>
    <w:p w14:paraId="52E8664D" w14:textId="77777777" w:rsidR="00FC46A5" w:rsidRDefault="00FC46A5" w:rsidP="00FC46A5">
      <w:pPr>
        <w:autoSpaceDE w:val="0"/>
        <w:ind w:left="6249" w:firstLine="708"/>
        <w:jc w:val="both"/>
        <w:rPr>
          <w:rFonts w:ascii="Arial" w:hAnsi="Arial" w:cs="Arial"/>
          <w:sz w:val="18"/>
          <w:szCs w:val="18"/>
        </w:rPr>
      </w:pPr>
    </w:p>
    <w:p w14:paraId="38A98AEA" w14:textId="77777777" w:rsidR="00FC46A5" w:rsidRDefault="00FC46A5" w:rsidP="00FC46A5">
      <w:pPr>
        <w:autoSpaceDE w:val="0"/>
        <w:ind w:left="7080" w:firstLine="708"/>
        <w:jc w:val="both"/>
        <w:rPr>
          <w:rFonts w:ascii="Arial" w:hAnsi="Arial" w:cs="Arial"/>
          <w:sz w:val="18"/>
          <w:szCs w:val="18"/>
        </w:rPr>
      </w:pPr>
      <w:bookmarkStart w:id="0" w:name="_Hlk91699034"/>
      <w:r>
        <w:rPr>
          <w:rFonts w:ascii="Arial" w:hAnsi="Arial" w:cs="Arial"/>
          <w:sz w:val="18"/>
          <w:szCs w:val="18"/>
        </w:rPr>
        <w:t>Al Dirigente Scolastico</w:t>
      </w:r>
    </w:p>
    <w:p w14:paraId="5D408CAB" w14:textId="6639AFB4" w:rsidR="00FA3678" w:rsidRDefault="00FA3678" w:rsidP="00FA3678">
      <w:pPr>
        <w:autoSpaceDE w:val="0"/>
        <w:ind w:left="7080"/>
        <w:jc w:val="both"/>
        <w:rPr>
          <w:rFonts w:ascii="Arial" w:hAnsi="Arial" w:cs="Arial"/>
          <w:sz w:val="18"/>
          <w:szCs w:val="18"/>
        </w:rPr>
      </w:pPr>
      <w:r>
        <w:rPr>
          <w:rFonts w:ascii="Arial" w:hAnsi="Arial" w:cs="Arial"/>
          <w:sz w:val="18"/>
          <w:szCs w:val="18"/>
        </w:rPr>
        <w:t>IC MANGONE GRIMALDI</w:t>
      </w:r>
    </w:p>
    <w:p w14:paraId="5B42FEE9" w14:textId="77777777" w:rsidR="00FC46A5" w:rsidRDefault="00FC46A5" w:rsidP="00FC46A5">
      <w:pPr>
        <w:autoSpaceDE w:val="0"/>
        <w:ind w:left="5103"/>
        <w:jc w:val="both"/>
        <w:rPr>
          <w:rFonts w:ascii="Arial" w:hAnsi="Arial" w:cs="Arial"/>
        </w:rPr>
      </w:pPr>
    </w:p>
    <w:p w14:paraId="343A0A8F" w14:textId="1A4E1E00" w:rsidR="00FC46A5" w:rsidRPr="00C15050" w:rsidRDefault="00FC46A5" w:rsidP="00CC59CE">
      <w:pPr>
        <w:autoSpaceDE w:val="0"/>
        <w:rPr>
          <w:rFonts w:ascii="Arial" w:hAnsi="Arial" w:cs="Arial"/>
          <w:b/>
          <w:sz w:val="18"/>
          <w:szCs w:val="18"/>
        </w:rPr>
      </w:pPr>
      <w:r w:rsidRPr="00C15050">
        <w:rPr>
          <w:rFonts w:ascii="Arial" w:hAnsi="Arial" w:cs="Arial"/>
          <w:b/>
          <w:sz w:val="18"/>
          <w:szCs w:val="18"/>
        </w:rPr>
        <w:t xml:space="preserve">Domanda di partecipazione alla </w:t>
      </w:r>
      <w:r w:rsidR="00CC59CE" w:rsidRPr="00C15050">
        <w:rPr>
          <w:rFonts w:ascii="Arial" w:hAnsi="Arial" w:cs="Arial"/>
          <w:b/>
          <w:sz w:val="18"/>
          <w:szCs w:val="18"/>
        </w:rPr>
        <w:t>selezione per</w:t>
      </w:r>
      <w:r w:rsidRPr="00F25812">
        <w:rPr>
          <w:rFonts w:ascii="Arial" w:hAnsi="Arial" w:cs="Arial"/>
          <w:b/>
          <w:sz w:val="18"/>
          <w:szCs w:val="18"/>
        </w:rPr>
        <w:t xml:space="preserve"> il percorso formativo </w:t>
      </w:r>
      <w:r w:rsidR="00CC59CE">
        <w:rPr>
          <w:rFonts w:ascii="Arial" w:hAnsi="Arial" w:cs="Arial"/>
          <w:b/>
          <w:sz w:val="18"/>
          <w:szCs w:val="18"/>
        </w:rPr>
        <w:t>PIANO ESTATE RUOLO</w:t>
      </w:r>
      <w:r>
        <w:rPr>
          <w:rFonts w:ascii="Arial" w:hAnsi="Arial" w:cs="Arial"/>
          <w:b/>
          <w:sz w:val="18"/>
          <w:szCs w:val="18"/>
        </w:rPr>
        <w:t xml:space="preserve"> DI </w:t>
      </w:r>
      <w:r w:rsidR="00114678">
        <w:rPr>
          <w:rFonts w:ascii="Arial" w:hAnsi="Arial" w:cs="Arial"/>
          <w:b/>
          <w:sz w:val="18"/>
          <w:szCs w:val="18"/>
        </w:rPr>
        <w:t>ESPERTO</w:t>
      </w:r>
    </w:p>
    <w:p w14:paraId="31B3E897" w14:textId="77777777" w:rsidR="00FC46A5" w:rsidRDefault="00FC46A5" w:rsidP="00FC46A5">
      <w:pPr>
        <w:autoSpaceDE w:val="0"/>
        <w:jc w:val="both"/>
        <w:rPr>
          <w:rFonts w:ascii="Arial" w:hAnsi="Arial" w:cs="Arial"/>
        </w:rPr>
      </w:pPr>
    </w:p>
    <w:p w14:paraId="174B6DC2" w14:textId="77777777" w:rsidR="00E56087" w:rsidRPr="00741753" w:rsidRDefault="00E56087" w:rsidP="00E56087">
      <w:pPr>
        <w:widowControl w:val="0"/>
        <w:tabs>
          <w:tab w:val="left" w:pos="1733"/>
        </w:tabs>
        <w:autoSpaceDE w:val="0"/>
        <w:autoSpaceDN w:val="0"/>
        <w:ind w:right="284"/>
        <w:jc w:val="center"/>
        <w:rPr>
          <w:rFonts w:eastAsia="Calibri"/>
          <w:b/>
          <w:bCs/>
          <w:i/>
          <w:iCs/>
          <w:sz w:val="24"/>
          <w:szCs w:val="24"/>
          <w:lang w:eastAsia="en-US"/>
        </w:rPr>
      </w:pPr>
      <w:r w:rsidRPr="00741753">
        <w:rPr>
          <w:rFonts w:eastAsia="Calibri"/>
          <w:b/>
          <w:bCs/>
          <w:i/>
          <w:iCs/>
          <w:sz w:val="24"/>
          <w:szCs w:val="24"/>
          <w:lang w:eastAsia="en-US"/>
        </w:rPr>
        <w:t>Titolo progetto: LA SCUOLA CHE MI PIACE</w:t>
      </w:r>
    </w:p>
    <w:p w14:paraId="43BE7116" w14:textId="77777777" w:rsidR="00E56087" w:rsidRPr="00741753" w:rsidRDefault="00E56087" w:rsidP="00E56087">
      <w:pPr>
        <w:widowControl w:val="0"/>
        <w:tabs>
          <w:tab w:val="left" w:pos="1733"/>
        </w:tabs>
        <w:autoSpaceDE w:val="0"/>
        <w:autoSpaceDN w:val="0"/>
        <w:ind w:right="284"/>
        <w:jc w:val="center"/>
        <w:rPr>
          <w:rFonts w:eastAsia="Calibri"/>
          <w:b/>
          <w:bCs/>
          <w:i/>
          <w:iCs/>
          <w:sz w:val="24"/>
          <w:szCs w:val="24"/>
          <w:lang w:eastAsia="en-US"/>
        </w:rPr>
      </w:pPr>
      <w:r w:rsidRPr="00741753">
        <w:rPr>
          <w:rFonts w:eastAsia="Calibri"/>
          <w:b/>
          <w:bCs/>
          <w:i/>
          <w:iCs/>
          <w:sz w:val="24"/>
          <w:szCs w:val="24"/>
          <w:lang w:eastAsia="en-US"/>
        </w:rPr>
        <w:t>CUP: J24D24000930007</w:t>
      </w:r>
    </w:p>
    <w:p w14:paraId="7C054004" w14:textId="77777777" w:rsidR="00E56087" w:rsidRPr="00741753" w:rsidRDefault="00E56087" w:rsidP="00E56087">
      <w:pPr>
        <w:autoSpaceDE w:val="0"/>
        <w:autoSpaceDN w:val="0"/>
        <w:adjustRightInd w:val="0"/>
        <w:jc w:val="center"/>
        <w:rPr>
          <w:rFonts w:eastAsia="MS Mincho"/>
          <w:b/>
          <w:bCs/>
          <w:i/>
          <w:color w:val="000000"/>
          <w:sz w:val="24"/>
          <w:szCs w:val="24"/>
          <w:lang w:eastAsia="ja-JP"/>
        </w:rPr>
      </w:pPr>
      <w:r w:rsidRPr="00741753">
        <w:rPr>
          <w:rFonts w:eastAsia="Calibri"/>
          <w:b/>
          <w:bCs/>
          <w:i/>
          <w:iCs/>
          <w:color w:val="000000"/>
          <w:sz w:val="24"/>
          <w:szCs w:val="24"/>
          <w:lang w:eastAsia="en-US"/>
        </w:rPr>
        <w:t xml:space="preserve">Codice progetto: </w:t>
      </w:r>
      <w:r w:rsidRPr="00741753">
        <w:rPr>
          <w:rFonts w:eastAsia="MS Mincho"/>
          <w:b/>
          <w:color w:val="000000"/>
          <w:sz w:val="24"/>
          <w:szCs w:val="24"/>
          <w:lang w:eastAsia="ja-JP"/>
        </w:rPr>
        <w:t>ESO4.6.A4.A-FSEPN-CL-2024-64</w:t>
      </w:r>
    </w:p>
    <w:p w14:paraId="4A81A76C" w14:textId="77777777" w:rsidR="00554AE9" w:rsidRDefault="00554AE9" w:rsidP="00FC46A5">
      <w:pPr>
        <w:autoSpaceDE w:val="0"/>
        <w:jc w:val="both"/>
        <w:rPr>
          <w:rFonts w:ascii="Arial" w:hAnsi="Arial" w:cs="Arial"/>
        </w:rPr>
      </w:pPr>
    </w:p>
    <w:p w14:paraId="5DEEBE1F" w14:textId="77777777" w:rsidR="00FC46A5" w:rsidRDefault="00FC46A5" w:rsidP="00FC46A5">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2B00A03A" w14:textId="77777777" w:rsidR="00FC46A5" w:rsidRDefault="00FC46A5" w:rsidP="00FC46A5">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20F994D" w14:textId="77777777" w:rsidR="00FC46A5" w:rsidRDefault="00FC46A5" w:rsidP="00FC46A5">
      <w:pPr>
        <w:autoSpaceDE w:val="0"/>
        <w:spacing w:line="480" w:lineRule="auto"/>
        <w:jc w:val="both"/>
        <w:rPr>
          <w:rFonts w:ascii="Arial" w:hAnsi="Arial" w:cs="Arial"/>
        </w:rPr>
      </w:pPr>
      <w:r>
        <w:rPr>
          <w:rFonts w:ascii="Arial" w:hAnsi="Arial" w:cs="Arial"/>
        </w:rPr>
        <w:t>codice fiscale |__|__|__|__|__|__|__|__|__|__|__|__|__|__|__|__|</w:t>
      </w:r>
    </w:p>
    <w:p w14:paraId="3B78FCB5" w14:textId="77777777" w:rsidR="00FC46A5" w:rsidRDefault="00FC46A5" w:rsidP="00FC46A5">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2B838E83" w14:textId="77777777" w:rsidR="00FC46A5" w:rsidRDefault="00FC46A5" w:rsidP="00FC46A5">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70FEFA80" w14:textId="77777777" w:rsidR="00FC46A5" w:rsidRDefault="00FC46A5" w:rsidP="00FC46A5">
      <w:pPr>
        <w:autoSpaceDE w:val="0"/>
        <w:spacing w:line="480" w:lineRule="auto"/>
        <w:jc w:val="both"/>
        <w:rPr>
          <w:rFonts w:ascii="Arial" w:hAnsi="Arial" w:cs="Arial"/>
        </w:rPr>
      </w:pPr>
      <w:r>
        <w:rPr>
          <w:rFonts w:ascii="Arial" w:hAnsi="Arial" w:cs="Arial"/>
        </w:rPr>
        <w:t>indirizzo E-Mail ________________________________________________________</w:t>
      </w:r>
    </w:p>
    <w:p w14:paraId="00DCE236" w14:textId="77777777" w:rsidR="00FC46A5" w:rsidRDefault="00FC46A5" w:rsidP="00FC46A5">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34DEDFB3" w14:textId="77777777" w:rsidR="00FC46A5" w:rsidRDefault="00FC46A5" w:rsidP="00FC46A5">
      <w:pPr>
        <w:autoSpaceDE w:val="0"/>
        <w:spacing w:line="480" w:lineRule="auto"/>
        <w:jc w:val="center"/>
        <w:rPr>
          <w:rFonts w:ascii="Arial" w:hAnsi="Arial" w:cs="Arial"/>
          <w:sz w:val="18"/>
          <w:szCs w:val="18"/>
        </w:rPr>
      </w:pPr>
      <w:r>
        <w:rPr>
          <w:rFonts w:ascii="Arial" w:hAnsi="Arial" w:cs="Arial"/>
          <w:b/>
          <w:sz w:val="18"/>
          <w:szCs w:val="18"/>
        </w:rPr>
        <w:t>CHIEDE</w:t>
      </w:r>
    </w:p>
    <w:p w14:paraId="6538A4B4" w14:textId="5FCE29E3" w:rsidR="00FC46A5" w:rsidRDefault="00FC46A5" w:rsidP="00FC46A5">
      <w:pPr>
        <w:autoSpaceDE w:val="0"/>
        <w:jc w:val="both"/>
        <w:rPr>
          <w:rFonts w:ascii="Arial" w:hAnsi="Arial" w:cs="Arial"/>
          <w:sz w:val="18"/>
          <w:szCs w:val="18"/>
        </w:rPr>
      </w:pPr>
      <w:r>
        <w:rPr>
          <w:rFonts w:ascii="Arial" w:hAnsi="Arial" w:cs="Arial"/>
          <w:sz w:val="18"/>
          <w:szCs w:val="18"/>
        </w:rPr>
        <w:t xml:space="preserve">Di partecipare alla selezione per l’attribuzione dell’incarico di </w:t>
      </w:r>
      <w:r w:rsidR="00114678">
        <w:rPr>
          <w:rFonts w:ascii="Arial" w:hAnsi="Arial" w:cs="Arial"/>
          <w:sz w:val="18"/>
          <w:szCs w:val="18"/>
        </w:rPr>
        <w:t>ESPERTO</w:t>
      </w:r>
      <w:r>
        <w:rPr>
          <w:rFonts w:ascii="Arial" w:hAnsi="Arial" w:cs="Arial"/>
          <w:sz w:val="18"/>
          <w:szCs w:val="18"/>
        </w:rPr>
        <w:t xml:space="preserve"> relativamente al progetto di cui sopra nei moduli:</w:t>
      </w:r>
    </w:p>
    <w:p w14:paraId="15BD1F1F" w14:textId="2786FCEC" w:rsidR="00FC46A5" w:rsidRDefault="00FA3678" w:rsidP="00FC46A5">
      <w:pPr>
        <w:autoSpaceDE w:val="0"/>
        <w:jc w:val="both"/>
        <w:rPr>
          <w:rFonts w:ascii="Arial" w:hAnsi="Arial" w:cs="Arial"/>
          <w:sz w:val="18"/>
          <w:szCs w:val="18"/>
        </w:rPr>
      </w:pPr>
      <w:r>
        <w:rPr>
          <w:rFonts w:ascii="Arial" w:hAnsi="Arial" w:cs="Arial"/>
          <w:sz w:val="18"/>
          <w:szCs w:val="18"/>
        </w:rPr>
        <w:t>1)________________________________________________</w:t>
      </w:r>
    </w:p>
    <w:p w14:paraId="00A1BBB6" w14:textId="50392E22" w:rsidR="00FA3678" w:rsidRDefault="00FA3678" w:rsidP="00FC46A5">
      <w:pPr>
        <w:autoSpaceDE w:val="0"/>
        <w:jc w:val="both"/>
        <w:rPr>
          <w:rFonts w:ascii="Arial" w:hAnsi="Arial" w:cs="Arial"/>
          <w:sz w:val="18"/>
          <w:szCs w:val="18"/>
        </w:rPr>
      </w:pPr>
      <w:r>
        <w:rPr>
          <w:rFonts w:ascii="Arial" w:hAnsi="Arial" w:cs="Arial"/>
          <w:sz w:val="18"/>
          <w:szCs w:val="18"/>
        </w:rPr>
        <w:t>2)________________________________________________</w:t>
      </w:r>
    </w:p>
    <w:p w14:paraId="3CABBF1F" w14:textId="42C7D168" w:rsidR="00FA3678" w:rsidRDefault="00FA3678" w:rsidP="00FC46A5">
      <w:pPr>
        <w:autoSpaceDE w:val="0"/>
        <w:jc w:val="both"/>
        <w:rPr>
          <w:rFonts w:ascii="Arial" w:hAnsi="Arial" w:cs="Arial"/>
          <w:sz w:val="18"/>
          <w:szCs w:val="18"/>
        </w:rPr>
      </w:pPr>
      <w:r>
        <w:rPr>
          <w:rFonts w:ascii="Arial" w:hAnsi="Arial" w:cs="Arial"/>
          <w:sz w:val="18"/>
          <w:szCs w:val="18"/>
        </w:rPr>
        <w:t>3)________________________________________________</w:t>
      </w:r>
    </w:p>
    <w:p w14:paraId="135FA69B" w14:textId="1ED2320E" w:rsidR="00FC46A5" w:rsidRPr="00A74F4F" w:rsidRDefault="00FC46A5" w:rsidP="00FC46A5">
      <w:pPr>
        <w:autoSpaceDE w:val="0"/>
        <w:jc w:val="center"/>
        <w:rPr>
          <w:rFonts w:ascii="Arial" w:hAnsi="Arial" w:cs="Arial"/>
          <w:b/>
          <w:i/>
          <w:sz w:val="18"/>
          <w:szCs w:val="18"/>
          <w:u w:val="single"/>
        </w:rPr>
      </w:pPr>
      <w:r>
        <w:rPr>
          <w:rFonts w:ascii="Arial" w:hAnsi="Arial" w:cs="Arial"/>
          <w:b/>
          <w:i/>
          <w:sz w:val="18"/>
          <w:szCs w:val="18"/>
          <w:u w:val="single"/>
        </w:rPr>
        <w:t xml:space="preserve">        (N.</w:t>
      </w:r>
      <w:r w:rsidR="00FA3678">
        <w:rPr>
          <w:rFonts w:ascii="Arial" w:hAnsi="Arial" w:cs="Arial"/>
          <w:b/>
          <w:i/>
          <w:sz w:val="18"/>
          <w:szCs w:val="18"/>
          <w:u w:val="single"/>
        </w:rPr>
        <w:t>B.</w:t>
      </w:r>
      <w:r>
        <w:rPr>
          <w:rFonts w:ascii="Arial" w:hAnsi="Arial" w:cs="Arial"/>
          <w:b/>
          <w:i/>
          <w:sz w:val="18"/>
          <w:szCs w:val="18"/>
          <w:u w:val="single"/>
        </w:rPr>
        <w:t xml:space="preserve"> INSERIRE IL NUMERO DI PREFERENZA</w:t>
      </w:r>
      <w:r w:rsidRPr="00A74F4F">
        <w:rPr>
          <w:rFonts w:ascii="Arial" w:hAnsi="Arial" w:cs="Arial"/>
          <w:b/>
          <w:i/>
          <w:sz w:val="18"/>
          <w:szCs w:val="18"/>
          <w:u w:val="single"/>
        </w:rPr>
        <w:t>)</w:t>
      </w:r>
    </w:p>
    <w:p w14:paraId="57874094" w14:textId="77777777" w:rsidR="00FC46A5" w:rsidRDefault="00FC46A5" w:rsidP="00FC46A5">
      <w:pPr>
        <w:autoSpaceDE w:val="0"/>
        <w:jc w:val="both"/>
        <w:rPr>
          <w:rFonts w:ascii="Arial" w:hAnsi="Arial" w:cs="Arial"/>
          <w:sz w:val="18"/>
          <w:szCs w:val="18"/>
        </w:rPr>
      </w:pPr>
    </w:p>
    <w:p w14:paraId="7AC55769" w14:textId="77777777" w:rsidR="00FC46A5" w:rsidRDefault="00FC46A5" w:rsidP="00FC46A5">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7FB75BB0" w14:textId="77777777" w:rsidR="00FC46A5" w:rsidRDefault="00FC46A5" w:rsidP="00FC46A5">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8457B94"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2B45B"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68EDEDDC" w14:textId="77777777" w:rsidR="00FC46A5" w:rsidRDefault="00FC46A5" w:rsidP="00FC46A5">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0ACAF2DB"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26D37E8C" w14:textId="77777777" w:rsidR="00FC46A5" w:rsidRDefault="00FC46A5" w:rsidP="00FC46A5">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1AAA832C" w14:textId="77777777" w:rsidR="00FC46A5" w:rsidRPr="00F25812" w:rsidRDefault="00FC46A5" w:rsidP="00FC46A5">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1A76FF4F"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622D48BF"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7E4CB96D" w14:textId="77777777" w:rsidR="00FC46A5" w:rsidRDefault="00FC46A5" w:rsidP="00FC46A5">
      <w:pPr>
        <w:pStyle w:val="Paragrafoelenco"/>
        <w:numPr>
          <w:ilvl w:val="0"/>
          <w:numId w:val="24"/>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607275F8" w14:textId="77777777" w:rsidR="00FC46A5" w:rsidRDefault="00FC46A5" w:rsidP="00FC46A5">
      <w:pPr>
        <w:pStyle w:val="Paragrafoelenco"/>
        <w:numPr>
          <w:ilvl w:val="0"/>
          <w:numId w:val="24"/>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2224902D" w14:textId="77777777" w:rsidR="00FC46A5" w:rsidRDefault="00FC46A5" w:rsidP="00FC46A5">
      <w:pPr>
        <w:widowControl w:val="0"/>
        <w:autoSpaceDE w:val="0"/>
        <w:ind w:left="224" w:right="-20"/>
        <w:jc w:val="both"/>
        <w:rPr>
          <w:rFonts w:ascii="Arial" w:hAnsi="Arial" w:cs="Arial"/>
        </w:rPr>
      </w:pPr>
    </w:p>
    <w:p w14:paraId="6FBBC318" w14:textId="77777777" w:rsidR="00FC46A5" w:rsidRDefault="00FC46A5" w:rsidP="00FC46A5">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11386B21" w14:textId="77777777"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1142100B"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2E6E2820" w14:textId="77777777" w:rsidR="00FC46A5" w:rsidRDefault="00FC46A5" w:rsidP="00FC46A5">
      <w:pPr>
        <w:widowControl w:val="0"/>
        <w:numPr>
          <w:ilvl w:val="0"/>
          <w:numId w:val="25"/>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3061AF5" w14:textId="77777777" w:rsidR="00FC46A5" w:rsidRDefault="00FC46A5" w:rsidP="00FC46A5">
      <w:pPr>
        <w:widowControl w:val="0"/>
        <w:tabs>
          <w:tab w:val="left" w:pos="480"/>
        </w:tabs>
        <w:suppressAutoHyphens/>
        <w:autoSpaceDE w:val="0"/>
        <w:spacing w:before="20"/>
        <w:ind w:right="261"/>
        <w:jc w:val="both"/>
        <w:rPr>
          <w:rFonts w:ascii="Arial" w:hAnsi="Arial" w:cs="Arial"/>
          <w:sz w:val="18"/>
          <w:szCs w:val="18"/>
        </w:rPr>
      </w:pPr>
    </w:p>
    <w:p w14:paraId="2C44FFD9" w14:textId="77777777" w:rsidR="00FC46A5" w:rsidRDefault="00FC46A5" w:rsidP="00FC46A5">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38B447F0" w14:textId="77777777" w:rsidR="00B61594" w:rsidRDefault="00B61594" w:rsidP="00FC46A5">
      <w:pPr>
        <w:autoSpaceDE w:val="0"/>
        <w:jc w:val="both"/>
        <w:rPr>
          <w:rFonts w:ascii="Arial" w:hAnsi="Arial" w:cs="Arial"/>
          <w:b/>
          <w:sz w:val="18"/>
          <w:szCs w:val="18"/>
          <w:u w:val="single"/>
        </w:rPr>
      </w:pPr>
    </w:p>
    <w:p w14:paraId="07CAD001" w14:textId="77777777" w:rsidR="00B61594" w:rsidRDefault="00B61594" w:rsidP="00FC46A5">
      <w:pPr>
        <w:autoSpaceDE w:val="0"/>
        <w:jc w:val="both"/>
        <w:rPr>
          <w:rFonts w:ascii="Arial" w:hAnsi="Arial" w:cs="Arial"/>
          <w:b/>
          <w:sz w:val="18"/>
          <w:szCs w:val="18"/>
          <w:u w:val="single"/>
        </w:rPr>
      </w:pPr>
    </w:p>
    <w:p w14:paraId="4E62152E" w14:textId="77777777" w:rsidR="00B61594" w:rsidRDefault="00B61594" w:rsidP="00B61594">
      <w:pPr>
        <w:autoSpaceDE w:val="0"/>
        <w:autoSpaceDN w:val="0"/>
        <w:adjustRightInd w:val="0"/>
        <w:spacing w:after="200"/>
        <w:mirrorIndents/>
        <w:jc w:val="center"/>
        <w:rPr>
          <w:rFonts w:ascii="Arial" w:eastAsiaTheme="minorEastAsia" w:hAnsi="Arial" w:cs="Arial"/>
          <w:b/>
          <w:sz w:val="18"/>
          <w:szCs w:val="18"/>
        </w:rPr>
      </w:pPr>
    </w:p>
    <w:p w14:paraId="7DCF03DC" w14:textId="77777777" w:rsidR="00B61594" w:rsidRDefault="00B61594" w:rsidP="00B61594">
      <w:pPr>
        <w:autoSpaceDE w:val="0"/>
        <w:autoSpaceDN w:val="0"/>
        <w:adjustRightInd w:val="0"/>
        <w:spacing w:after="200"/>
        <w:mirrorIndents/>
        <w:jc w:val="center"/>
        <w:rPr>
          <w:rFonts w:ascii="Arial" w:eastAsiaTheme="minorEastAsia" w:hAnsi="Arial" w:cs="Arial"/>
          <w:b/>
          <w:sz w:val="18"/>
          <w:szCs w:val="18"/>
        </w:rPr>
      </w:pPr>
    </w:p>
    <w:p w14:paraId="24F96B88" w14:textId="77777777" w:rsidR="00B61594" w:rsidRDefault="00B61594" w:rsidP="00B61594">
      <w:pPr>
        <w:autoSpaceDE w:val="0"/>
        <w:autoSpaceDN w:val="0"/>
        <w:adjustRightInd w:val="0"/>
        <w:spacing w:after="200"/>
        <w:mirrorIndents/>
        <w:jc w:val="center"/>
        <w:rPr>
          <w:rFonts w:ascii="Arial" w:eastAsiaTheme="minorEastAsia" w:hAnsi="Arial" w:cs="Arial"/>
          <w:b/>
          <w:sz w:val="18"/>
          <w:szCs w:val="18"/>
        </w:rPr>
      </w:pPr>
    </w:p>
    <w:p w14:paraId="642F2688" w14:textId="77777777" w:rsidR="00B61594" w:rsidRDefault="00B61594" w:rsidP="00B61594">
      <w:pPr>
        <w:autoSpaceDE w:val="0"/>
        <w:autoSpaceDN w:val="0"/>
        <w:adjustRightInd w:val="0"/>
        <w:spacing w:after="200"/>
        <w:mirrorIndents/>
        <w:jc w:val="center"/>
        <w:rPr>
          <w:rFonts w:ascii="Arial" w:eastAsiaTheme="minorEastAsia" w:hAnsi="Arial" w:cs="Arial"/>
          <w:b/>
          <w:sz w:val="18"/>
          <w:szCs w:val="18"/>
        </w:rPr>
      </w:pPr>
    </w:p>
    <w:p w14:paraId="3C476AA6" w14:textId="77777777" w:rsidR="00B61594" w:rsidRDefault="00B61594" w:rsidP="00B61594">
      <w:pPr>
        <w:autoSpaceDE w:val="0"/>
        <w:autoSpaceDN w:val="0"/>
        <w:adjustRightInd w:val="0"/>
        <w:spacing w:after="200"/>
        <w:mirrorIndents/>
        <w:jc w:val="center"/>
        <w:rPr>
          <w:rFonts w:ascii="Arial" w:eastAsiaTheme="minorEastAsia" w:hAnsi="Arial" w:cs="Arial"/>
          <w:b/>
          <w:sz w:val="18"/>
          <w:szCs w:val="18"/>
        </w:rPr>
      </w:pPr>
    </w:p>
    <w:p w14:paraId="71204247" w14:textId="7FE62C88" w:rsidR="00B61594" w:rsidRDefault="00B61594" w:rsidP="00B61594">
      <w:pPr>
        <w:autoSpaceDE w:val="0"/>
        <w:autoSpaceDN w:val="0"/>
        <w:adjustRightInd w:val="0"/>
        <w:spacing w:after="200"/>
        <w:mirrorIndents/>
        <w:jc w:val="center"/>
        <w:rPr>
          <w:rFonts w:ascii="Arial" w:eastAsiaTheme="minorEastAsia" w:hAnsi="Arial" w:cs="Arial"/>
          <w:b/>
          <w:sz w:val="18"/>
          <w:szCs w:val="18"/>
        </w:rPr>
      </w:pPr>
      <w:r>
        <w:rPr>
          <w:rFonts w:ascii="Arial" w:eastAsiaTheme="minorEastAsia" w:hAnsi="Arial" w:cs="Arial"/>
          <w:b/>
          <w:sz w:val="18"/>
          <w:szCs w:val="18"/>
        </w:rPr>
        <w:t>DICHIARAZIONI AGGIUNTIVE</w:t>
      </w:r>
    </w:p>
    <w:p w14:paraId="7D9BA09D" w14:textId="4984F87E" w:rsidR="00B61594" w:rsidRPr="00FA3678" w:rsidRDefault="00FA3678" w:rsidP="00B61594">
      <w:pPr>
        <w:autoSpaceDE w:val="0"/>
        <w:autoSpaceDN w:val="0"/>
        <w:adjustRightInd w:val="0"/>
        <w:mirrorIndents/>
        <w:rPr>
          <w:rFonts w:ascii="Arial" w:eastAsiaTheme="minorEastAsia" w:hAnsi="Arial" w:cs="Arial"/>
          <w:b/>
          <w:i/>
          <w:sz w:val="24"/>
          <w:szCs w:val="24"/>
        </w:rPr>
      </w:pPr>
      <w:r w:rsidRPr="00FA3678">
        <w:rPr>
          <w:rFonts w:ascii="Arial" w:eastAsiaTheme="minorEastAsia" w:hAnsi="Arial" w:cs="Arial"/>
          <w:b/>
          <w:i/>
          <w:sz w:val="24"/>
          <w:szCs w:val="24"/>
        </w:rPr>
        <w:t>IL/LA SOTTOSCRITTO/A, AI SENSI DEGLI ART. 46 E 47 DEL DPR 28.12.2000 N. 445, CONSAPEVOLE DELLA</w:t>
      </w:r>
    </w:p>
    <w:p w14:paraId="566DACEE" w14:textId="1AEB7D2E" w:rsidR="00B61594" w:rsidRPr="00FA3678" w:rsidRDefault="00FA3678" w:rsidP="00B61594">
      <w:pPr>
        <w:autoSpaceDE w:val="0"/>
        <w:autoSpaceDN w:val="0"/>
        <w:adjustRightInd w:val="0"/>
        <w:mirrorIndents/>
        <w:rPr>
          <w:rFonts w:ascii="Arial" w:eastAsiaTheme="minorEastAsia" w:hAnsi="Arial" w:cs="Arial"/>
          <w:b/>
          <w:i/>
          <w:sz w:val="24"/>
          <w:szCs w:val="24"/>
        </w:rPr>
      </w:pPr>
      <w:r w:rsidRPr="00FA3678">
        <w:rPr>
          <w:rFonts w:ascii="Arial" w:eastAsiaTheme="minorEastAsia" w:hAnsi="Arial" w:cs="Arial"/>
          <w:b/>
          <w:i/>
          <w:sz w:val="24"/>
          <w:szCs w:val="24"/>
        </w:rPr>
        <w:t>RESPONSABILITA' PENALE CUI PUO’ ANDARE INCONTRO IN CASO DI AFFERMAZIONI MENDACI AI SENSI</w:t>
      </w:r>
    </w:p>
    <w:p w14:paraId="48901714" w14:textId="1CB3ABCF" w:rsidR="00B61594" w:rsidRPr="00FA3678" w:rsidRDefault="00FA3678" w:rsidP="00B61594">
      <w:pPr>
        <w:autoSpaceDE w:val="0"/>
        <w:autoSpaceDN w:val="0"/>
        <w:adjustRightInd w:val="0"/>
        <w:mirrorIndents/>
        <w:rPr>
          <w:rFonts w:ascii="Arial" w:eastAsiaTheme="minorEastAsia" w:hAnsi="Arial" w:cs="Arial"/>
          <w:b/>
          <w:i/>
          <w:sz w:val="24"/>
          <w:szCs w:val="24"/>
        </w:rPr>
      </w:pPr>
      <w:r w:rsidRPr="00FA3678">
        <w:rPr>
          <w:rFonts w:ascii="Arial" w:eastAsiaTheme="minorEastAsia" w:hAnsi="Arial" w:cs="Arial"/>
          <w:b/>
          <w:i/>
          <w:sz w:val="24"/>
          <w:szCs w:val="24"/>
        </w:rPr>
        <w:t>DELL'ART. 76 DEL MEDESIMO DPR 445/2000 DICHIARA DI AVERE LA NECESSARIA CONOSCENZA DELLA</w:t>
      </w:r>
    </w:p>
    <w:p w14:paraId="5AD23454" w14:textId="412956C1" w:rsidR="00B61594" w:rsidRPr="00FA3678" w:rsidRDefault="00FA3678" w:rsidP="00B61594">
      <w:pPr>
        <w:autoSpaceDE w:val="0"/>
        <w:autoSpaceDN w:val="0"/>
        <w:adjustRightInd w:val="0"/>
        <w:mirrorIndents/>
        <w:rPr>
          <w:rFonts w:ascii="Arial" w:eastAsiaTheme="minorEastAsia" w:hAnsi="Arial" w:cs="Arial"/>
          <w:b/>
          <w:i/>
          <w:sz w:val="24"/>
          <w:szCs w:val="24"/>
        </w:rPr>
      </w:pPr>
      <w:r w:rsidRPr="00FA3678">
        <w:rPr>
          <w:rFonts w:ascii="Arial" w:eastAsiaTheme="minorEastAsia" w:hAnsi="Arial" w:cs="Arial"/>
          <w:b/>
          <w:i/>
          <w:sz w:val="24"/>
          <w:szCs w:val="24"/>
        </w:rPr>
        <w:t>PIATTAFORMA PN SIF 21/27 E DI QUANT’ALTRO OCCORRENTE PER SVOLGERE CON CORRETTEZZA TEMPESTIVITA’ ED EFFICACIA I COMPITI INERENTI ALLA FIGURA PROFESSIONALE PER LA QUALE SI PARTECIPA OVVERO DI ACQUISIRLA NEI TEMPI PREVISTI DALL’INCARICO</w:t>
      </w:r>
    </w:p>
    <w:p w14:paraId="4D2E6118" w14:textId="77777777" w:rsidR="00B61594" w:rsidRDefault="00B61594" w:rsidP="00B61594">
      <w:pPr>
        <w:autoSpaceDE w:val="0"/>
        <w:spacing w:after="200"/>
        <w:mirrorIndents/>
        <w:rPr>
          <w:rFonts w:ascii="Arial" w:eastAsiaTheme="minorEastAsia" w:hAnsi="Arial" w:cs="Arial"/>
          <w:sz w:val="18"/>
          <w:szCs w:val="18"/>
        </w:rPr>
      </w:pPr>
    </w:p>
    <w:p w14:paraId="6E17EF50" w14:textId="1AD324EB" w:rsidR="00FC46A5" w:rsidRPr="00B61594" w:rsidRDefault="00B61594" w:rsidP="00B61594">
      <w:pPr>
        <w:autoSpaceDE w:val="0"/>
        <w:spacing w:after="200"/>
        <w:mirrorIndents/>
        <w:rPr>
          <w:rFonts w:ascii="Arial" w:eastAsiaTheme="minorEastAsia" w:hAnsi="Arial" w:cs="Arial"/>
          <w:sz w:val="18"/>
          <w:szCs w:val="18"/>
        </w:rPr>
      </w:pPr>
      <w:r>
        <w:rPr>
          <w:rFonts w:ascii="Arial" w:eastAsiaTheme="minorEastAsia" w:hAnsi="Arial" w:cs="Arial"/>
          <w:sz w:val="18"/>
          <w:szCs w:val="18"/>
        </w:rPr>
        <w:t>Data___________________ firma____________________________________________</w:t>
      </w:r>
    </w:p>
    <w:p w14:paraId="11DA81C9" w14:textId="77777777" w:rsidR="00FC46A5" w:rsidRDefault="00FC46A5" w:rsidP="00FC46A5">
      <w:pPr>
        <w:autoSpaceDE w:val="0"/>
        <w:jc w:val="both"/>
        <w:rPr>
          <w:rFonts w:ascii="Arial" w:hAnsi="Arial" w:cs="Arial"/>
          <w:sz w:val="18"/>
          <w:szCs w:val="18"/>
        </w:rPr>
      </w:pPr>
    </w:p>
    <w:p w14:paraId="06B1C228" w14:textId="77777777" w:rsidR="00FC46A5" w:rsidRDefault="00FC46A5" w:rsidP="00FC46A5">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6C722C9B" w14:textId="77777777" w:rsidR="00FC46A5" w:rsidRDefault="00FC46A5" w:rsidP="00FC46A5">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7326195C" w14:textId="77777777" w:rsidR="00FC46A5" w:rsidRDefault="00FC46A5" w:rsidP="00FC46A5">
      <w:pPr>
        <w:autoSpaceDE w:val="0"/>
        <w:jc w:val="both"/>
        <w:rPr>
          <w:rFonts w:ascii="Arial" w:hAnsi="Arial" w:cs="Arial"/>
          <w:sz w:val="18"/>
          <w:szCs w:val="18"/>
        </w:rPr>
      </w:pPr>
      <w:r>
        <w:rPr>
          <w:rFonts w:ascii="Arial" w:hAnsi="Arial" w:cs="Arial"/>
          <w:sz w:val="18"/>
          <w:szCs w:val="18"/>
        </w:rPr>
        <w:t>fini istituzionali della Pubblica Amministrazione</w:t>
      </w:r>
    </w:p>
    <w:p w14:paraId="17A7E3B9" w14:textId="77777777" w:rsidR="00FC46A5" w:rsidRDefault="00FC46A5" w:rsidP="00FC46A5">
      <w:pPr>
        <w:autoSpaceDE w:val="0"/>
        <w:jc w:val="both"/>
        <w:rPr>
          <w:rFonts w:ascii="Arial" w:hAnsi="Arial" w:cs="Arial"/>
          <w:sz w:val="18"/>
          <w:szCs w:val="18"/>
        </w:rPr>
      </w:pPr>
    </w:p>
    <w:p w14:paraId="3ECD4C68" w14:textId="147F5ADC" w:rsidR="00FC46A5" w:rsidRDefault="00FC46A5" w:rsidP="00FC46A5">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7E1B1492" w14:textId="77777777" w:rsidR="000927AC" w:rsidRDefault="000927AC" w:rsidP="00FC46A5">
      <w:pPr>
        <w:autoSpaceDE w:val="0"/>
        <w:spacing w:line="480" w:lineRule="auto"/>
        <w:jc w:val="both"/>
        <w:rPr>
          <w:rFonts w:ascii="Arial" w:hAnsi="Arial" w:cs="Arial"/>
          <w:sz w:val="18"/>
          <w:szCs w:val="18"/>
        </w:rPr>
      </w:pPr>
    </w:p>
    <w:p w14:paraId="0F3783D5" w14:textId="77777777" w:rsidR="000927AC" w:rsidRDefault="000927AC" w:rsidP="00FC46A5">
      <w:pPr>
        <w:autoSpaceDE w:val="0"/>
        <w:spacing w:line="480" w:lineRule="auto"/>
        <w:jc w:val="both"/>
        <w:rPr>
          <w:rFonts w:ascii="Arial" w:hAnsi="Arial" w:cs="Arial"/>
          <w:sz w:val="18"/>
          <w:szCs w:val="18"/>
        </w:rPr>
      </w:pPr>
    </w:p>
    <w:p w14:paraId="43ED7233" w14:textId="77777777" w:rsidR="000927AC" w:rsidRDefault="000927AC" w:rsidP="00FC46A5">
      <w:pPr>
        <w:autoSpaceDE w:val="0"/>
        <w:spacing w:line="480" w:lineRule="auto"/>
        <w:jc w:val="both"/>
        <w:rPr>
          <w:rFonts w:ascii="Arial" w:hAnsi="Arial" w:cs="Arial"/>
          <w:sz w:val="18"/>
          <w:szCs w:val="18"/>
        </w:rPr>
      </w:pPr>
    </w:p>
    <w:p w14:paraId="6046E7C1" w14:textId="77777777" w:rsidR="00B61594" w:rsidRDefault="00B61594" w:rsidP="00FC46A5">
      <w:pPr>
        <w:autoSpaceDE w:val="0"/>
        <w:spacing w:line="480" w:lineRule="auto"/>
        <w:jc w:val="both"/>
        <w:rPr>
          <w:rFonts w:ascii="Arial" w:hAnsi="Arial" w:cs="Arial"/>
          <w:sz w:val="18"/>
          <w:szCs w:val="18"/>
        </w:rPr>
      </w:pPr>
    </w:p>
    <w:p w14:paraId="791C8C6B" w14:textId="77777777" w:rsidR="00B61594" w:rsidRDefault="00B61594" w:rsidP="00FC46A5">
      <w:pPr>
        <w:autoSpaceDE w:val="0"/>
        <w:spacing w:line="480" w:lineRule="auto"/>
        <w:jc w:val="both"/>
        <w:rPr>
          <w:rFonts w:ascii="Arial" w:hAnsi="Arial" w:cs="Arial"/>
          <w:sz w:val="18"/>
          <w:szCs w:val="18"/>
        </w:rPr>
      </w:pPr>
    </w:p>
    <w:p w14:paraId="5FEC1BED" w14:textId="77777777" w:rsidR="00B61594" w:rsidRDefault="00B61594" w:rsidP="00FC46A5">
      <w:pPr>
        <w:autoSpaceDE w:val="0"/>
        <w:spacing w:line="480" w:lineRule="auto"/>
        <w:jc w:val="both"/>
        <w:rPr>
          <w:rFonts w:ascii="Arial" w:hAnsi="Arial" w:cs="Arial"/>
          <w:sz w:val="18"/>
          <w:szCs w:val="18"/>
        </w:rPr>
      </w:pPr>
    </w:p>
    <w:p w14:paraId="6F735E43" w14:textId="77777777" w:rsidR="00B61594" w:rsidRDefault="00B61594" w:rsidP="00FC46A5">
      <w:pPr>
        <w:autoSpaceDE w:val="0"/>
        <w:spacing w:line="480" w:lineRule="auto"/>
        <w:jc w:val="both"/>
        <w:rPr>
          <w:rFonts w:ascii="Arial" w:hAnsi="Arial" w:cs="Arial"/>
          <w:sz w:val="18"/>
          <w:szCs w:val="18"/>
        </w:rPr>
      </w:pPr>
    </w:p>
    <w:p w14:paraId="2B287693" w14:textId="77777777" w:rsidR="00B61594" w:rsidRDefault="00B61594" w:rsidP="00FC46A5">
      <w:pPr>
        <w:autoSpaceDE w:val="0"/>
        <w:spacing w:line="480" w:lineRule="auto"/>
        <w:jc w:val="both"/>
        <w:rPr>
          <w:rFonts w:ascii="Arial" w:hAnsi="Arial" w:cs="Arial"/>
          <w:sz w:val="18"/>
          <w:szCs w:val="18"/>
        </w:rPr>
      </w:pPr>
    </w:p>
    <w:p w14:paraId="702FDD83" w14:textId="77777777" w:rsidR="00B61594" w:rsidRDefault="00B61594" w:rsidP="00FC46A5">
      <w:pPr>
        <w:autoSpaceDE w:val="0"/>
        <w:spacing w:line="480" w:lineRule="auto"/>
        <w:jc w:val="both"/>
        <w:rPr>
          <w:rFonts w:ascii="Arial" w:hAnsi="Arial" w:cs="Arial"/>
          <w:sz w:val="18"/>
          <w:szCs w:val="18"/>
        </w:rPr>
      </w:pPr>
    </w:p>
    <w:p w14:paraId="1A507A99" w14:textId="77777777" w:rsidR="00B61594" w:rsidRDefault="00B61594" w:rsidP="00FC46A5">
      <w:pPr>
        <w:autoSpaceDE w:val="0"/>
        <w:spacing w:line="480" w:lineRule="auto"/>
        <w:jc w:val="both"/>
        <w:rPr>
          <w:rFonts w:ascii="Arial" w:hAnsi="Arial" w:cs="Arial"/>
          <w:sz w:val="18"/>
          <w:szCs w:val="18"/>
        </w:rPr>
      </w:pPr>
    </w:p>
    <w:p w14:paraId="5EC8A2D6" w14:textId="77777777" w:rsidR="00B61594" w:rsidRDefault="00B61594" w:rsidP="00FC46A5">
      <w:pPr>
        <w:autoSpaceDE w:val="0"/>
        <w:spacing w:line="480" w:lineRule="auto"/>
        <w:jc w:val="both"/>
        <w:rPr>
          <w:rFonts w:ascii="Arial" w:hAnsi="Arial" w:cs="Arial"/>
          <w:sz w:val="18"/>
          <w:szCs w:val="18"/>
        </w:rPr>
      </w:pPr>
    </w:p>
    <w:p w14:paraId="12AAC670" w14:textId="77777777" w:rsidR="00B61594" w:rsidRDefault="00B61594" w:rsidP="00FC46A5">
      <w:pPr>
        <w:autoSpaceDE w:val="0"/>
        <w:spacing w:line="480" w:lineRule="auto"/>
        <w:jc w:val="both"/>
        <w:rPr>
          <w:rFonts w:ascii="Arial" w:hAnsi="Arial" w:cs="Arial"/>
          <w:sz w:val="18"/>
          <w:szCs w:val="18"/>
        </w:rPr>
      </w:pPr>
    </w:p>
    <w:p w14:paraId="4A60AB58" w14:textId="77777777" w:rsidR="00B61594" w:rsidRDefault="00B61594" w:rsidP="00FC46A5">
      <w:pPr>
        <w:autoSpaceDE w:val="0"/>
        <w:spacing w:line="480" w:lineRule="auto"/>
        <w:jc w:val="both"/>
        <w:rPr>
          <w:rFonts w:ascii="Arial" w:hAnsi="Arial" w:cs="Arial"/>
          <w:sz w:val="18"/>
          <w:szCs w:val="18"/>
        </w:rPr>
      </w:pPr>
    </w:p>
    <w:p w14:paraId="14B96ECA" w14:textId="77777777" w:rsidR="00B61594" w:rsidRDefault="00B61594" w:rsidP="00FC46A5">
      <w:pPr>
        <w:autoSpaceDE w:val="0"/>
        <w:spacing w:line="480" w:lineRule="auto"/>
        <w:jc w:val="both"/>
        <w:rPr>
          <w:rFonts w:ascii="Arial" w:hAnsi="Arial" w:cs="Arial"/>
          <w:sz w:val="18"/>
          <w:szCs w:val="18"/>
        </w:rPr>
      </w:pPr>
      <w:bookmarkStart w:id="1" w:name="_GoBack"/>
      <w:bookmarkEnd w:id="1"/>
    </w:p>
    <w:p w14:paraId="3BA584F7" w14:textId="77777777" w:rsidR="00B61594" w:rsidRDefault="00B61594" w:rsidP="00FC46A5">
      <w:pPr>
        <w:autoSpaceDE w:val="0"/>
        <w:spacing w:line="480" w:lineRule="auto"/>
        <w:jc w:val="both"/>
        <w:rPr>
          <w:rFonts w:ascii="Arial" w:hAnsi="Arial" w:cs="Arial"/>
          <w:sz w:val="18"/>
          <w:szCs w:val="18"/>
        </w:rPr>
      </w:pPr>
    </w:p>
    <w:p w14:paraId="2A7D8AFB" w14:textId="77777777" w:rsidR="000927AC" w:rsidRDefault="000927AC" w:rsidP="00FC46A5">
      <w:pPr>
        <w:autoSpaceDE w:val="0"/>
        <w:spacing w:line="480" w:lineRule="auto"/>
        <w:jc w:val="both"/>
        <w:rPr>
          <w:rFonts w:ascii="Arial"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0927AC" w14:paraId="06AE9ADA" w14:textId="77777777" w:rsidTr="00E56087">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6DFFBACF" w14:textId="77777777" w:rsidR="000927AC" w:rsidRDefault="000927AC" w:rsidP="00E56087">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0927AC" w14:paraId="505B5DF7" w14:textId="77777777" w:rsidTr="00E56087">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3775637" w14:textId="77777777" w:rsidR="000927AC" w:rsidRDefault="000927AC" w:rsidP="00E56087">
            <w:pPr>
              <w:snapToGrid w:val="0"/>
              <w:rPr>
                <w:b/>
                <w:sz w:val="22"/>
                <w:szCs w:val="22"/>
              </w:rPr>
            </w:pPr>
            <w:r>
              <w:rPr>
                <w:b/>
                <w:sz w:val="22"/>
                <w:szCs w:val="22"/>
                <w:u w:val="single"/>
              </w:rPr>
              <w:t>Criteri di ammissione:</w:t>
            </w:r>
            <w:r>
              <w:rPr>
                <w:b/>
                <w:sz w:val="22"/>
                <w:szCs w:val="22"/>
              </w:rPr>
              <w:t xml:space="preserve"> </w:t>
            </w:r>
          </w:p>
          <w:p w14:paraId="44335E96" w14:textId="273FC8DA" w:rsidR="000927AC" w:rsidRDefault="000927AC" w:rsidP="000927AC">
            <w:pPr>
              <w:pStyle w:val="Paragrafoelenco"/>
              <w:numPr>
                <w:ilvl w:val="0"/>
                <w:numId w:val="34"/>
              </w:numPr>
              <w:rPr>
                <w:b/>
              </w:rPr>
            </w:pPr>
            <w:r>
              <w:rPr>
                <w:b/>
                <w:sz w:val="22"/>
                <w:szCs w:val="22"/>
              </w:rPr>
              <w:t>essere in possesso dei requisiti di cui all’articolo 8 per il ruolo per cui si presenta domanda</w:t>
            </w:r>
            <w:r w:rsidR="000101DB">
              <w:rPr>
                <w:b/>
                <w:sz w:val="22"/>
                <w:szCs w:val="22"/>
              </w:rPr>
              <w:t xml:space="preserve"> e del titolo di accesso previsto nell’art.9 </w:t>
            </w:r>
          </w:p>
          <w:p w14:paraId="01C07BD5" w14:textId="13D61A5F" w:rsidR="000927AC" w:rsidRDefault="000927AC" w:rsidP="000927AC">
            <w:pPr>
              <w:pStyle w:val="Paragrafoelenco"/>
              <w:numPr>
                <w:ilvl w:val="0"/>
                <w:numId w:val="34"/>
              </w:numPr>
              <w:rPr>
                <w:b/>
              </w:rPr>
            </w:pPr>
            <w:r>
              <w:rPr>
                <w:b/>
                <w:sz w:val="22"/>
                <w:szCs w:val="22"/>
              </w:rPr>
              <w:t>essere docente interno per tutto il periodo dell’incarico</w:t>
            </w:r>
          </w:p>
        </w:tc>
      </w:tr>
      <w:tr w:rsidR="000927AC" w14:paraId="6A09E5E0" w14:textId="77777777" w:rsidTr="00E56087">
        <w:tc>
          <w:tcPr>
            <w:tcW w:w="5398" w:type="dxa"/>
            <w:gridSpan w:val="3"/>
            <w:tcBorders>
              <w:top w:val="single" w:sz="4" w:space="0" w:color="000000"/>
              <w:left w:val="single" w:sz="4" w:space="0" w:color="000000"/>
              <w:bottom w:val="single" w:sz="4" w:space="0" w:color="000000"/>
              <w:right w:val="nil"/>
            </w:tcBorders>
            <w:vAlign w:val="center"/>
          </w:tcPr>
          <w:p w14:paraId="5C30A06D" w14:textId="77777777" w:rsidR="000927AC" w:rsidRDefault="000927AC" w:rsidP="00E56087">
            <w:pPr>
              <w:snapToGrid w:val="0"/>
              <w:rPr>
                <w:b/>
              </w:rPr>
            </w:pPr>
            <w:r>
              <w:rPr>
                <w:b/>
              </w:rPr>
              <w:t>L' ISTRUZIONE, LA FORMAZIONE</w:t>
            </w:r>
          </w:p>
          <w:p w14:paraId="50876251" w14:textId="77777777" w:rsidR="000927AC" w:rsidRDefault="000927AC" w:rsidP="00E56087">
            <w:pPr>
              <w:snapToGrid w:val="0"/>
              <w:rPr>
                <w:b/>
              </w:rPr>
            </w:pPr>
            <w:r>
              <w:rPr>
                <w:b/>
              </w:rPr>
              <w:t xml:space="preserve">NELLO SPECIFICO DIPARTIMENTO IN CUI SI </w:t>
            </w:r>
          </w:p>
          <w:p w14:paraId="74D3ACC4" w14:textId="77777777" w:rsidR="000927AC" w:rsidRDefault="000927AC" w:rsidP="00E56087">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797D841" w14:textId="77777777" w:rsidR="000927AC" w:rsidRDefault="000927AC" w:rsidP="00E56087">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17503BF6" w14:textId="77777777" w:rsidR="000927AC" w:rsidRDefault="000927AC" w:rsidP="00E56087">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91A11" w14:textId="77777777" w:rsidR="000927AC" w:rsidRDefault="000927AC" w:rsidP="00E56087">
            <w:pPr>
              <w:jc w:val="center"/>
              <w:rPr>
                <w:b/>
              </w:rPr>
            </w:pPr>
            <w:r>
              <w:rPr>
                <w:b/>
              </w:rPr>
              <w:t>da compilare a cura della commissione</w:t>
            </w:r>
          </w:p>
        </w:tc>
      </w:tr>
      <w:tr w:rsidR="000927AC" w14:paraId="7ABC18A8" w14:textId="77777777" w:rsidTr="00E56087">
        <w:tc>
          <w:tcPr>
            <w:tcW w:w="3129" w:type="dxa"/>
            <w:vMerge w:val="restart"/>
            <w:tcBorders>
              <w:top w:val="single" w:sz="4" w:space="0" w:color="000000"/>
              <w:left w:val="single" w:sz="4" w:space="0" w:color="000000"/>
              <w:bottom w:val="single" w:sz="4" w:space="0" w:color="000000"/>
              <w:right w:val="nil"/>
            </w:tcBorders>
            <w:vAlign w:val="center"/>
            <w:hideMark/>
          </w:tcPr>
          <w:p w14:paraId="18C4AB34" w14:textId="77777777" w:rsidR="000927AC" w:rsidRDefault="000927AC" w:rsidP="00E56087">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4BE8A1C9" w14:textId="77777777" w:rsidR="000927AC" w:rsidRDefault="000927AC" w:rsidP="00E56087">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36938931" w14:textId="77777777" w:rsidR="000927AC" w:rsidRDefault="000927AC" w:rsidP="00E56087">
            <w:r>
              <w:rPr>
                <w:b/>
              </w:rPr>
              <w:t>PUNTI</w:t>
            </w:r>
          </w:p>
        </w:tc>
        <w:tc>
          <w:tcPr>
            <w:tcW w:w="1393" w:type="dxa"/>
            <w:tcBorders>
              <w:top w:val="single" w:sz="4" w:space="0" w:color="000000"/>
              <w:left w:val="single" w:sz="4" w:space="0" w:color="000000"/>
              <w:bottom w:val="single" w:sz="4" w:space="0" w:color="000000"/>
              <w:right w:val="nil"/>
            </w:tcBorders>
            <w:vAlign w:val="center"/>
          </w:tcPr>
          <w:p w14:paraId="5502E93A"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6BBA3A66"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5F3D36" w14:textId="77777777" w:rsidR="000927AC" w:rsidRDefault="000927AC" w:rsidP="00E56087">
            <w:pPr>
              <w:snapToGrid w:val="0"/>
            </w:pPr>
          </w:p>
        </w:tc>
      </w:tr>
      <w:tr w:rsidR="000927AC" w14:paraId="765CC3A9" w14:textId="77777777" w:rsidTr="00E56087">
        <w:tc>
          <w:tcPr>
            <w:tcW w:w="3129" w:type="dxa"/>
            <w:vMerge/>
            <w:tcBorders>
              <w:top w:val="single" w:sz="4" w:space="0" w:color="000000"/>
              <w:left w:val="single" w:sz="4" w:space="0" w:color="000000"/>
              <w:bottom w:val="single" w:sz="4" w:space="0" w:color="000000"/>
              <w:right w:val="nil"/>
            </w:tcBorders>
            <w:vAlign w:val="center"/>
            <w:hideMark/>
          </w:tcPr>
          <w:p w14:paraId="1D0ACF48" w14:textId="77777777" w:rsidR="000927AC" w:rsidRDefault="000927AC" w:rsidP="00E56087"/>
        </w:tc>
        <w:tc>
          <w:tcPr>
            <w:tcW w:w="1151" w:type="dxa"/>
            <w:vMerge/>
            <w:tcBorders>
              <w:top w:val="single" w:sz="4" w:space="0" w:color="000000"/>
              <w:left w:val="single" w:sz="4" w:space="0" w:color="000000"/>
              <w:bottom w:val="single" w:sz="4" w:space="0" w:color="000000"/>
              <w:right w:val="nil"/>
            </w:tcBorders>
            <w:vAlign w:val="center"/>
            <w:hideMark/>
          </w:tcPr>
          <w:p w14:paraId="42BEC683" w14:textId="77777777" w:rsidR="000927AC" w:rsidRDefault="000927AC" w:rsidP="00E56087"/>
        </w:tc>
        <w:tc>
          <w:tcPr>
            <w:tcW w:w="1118" w:type="dxa"/>
            <w:tcBorders>
              <w:top w:val="single" w:sz="4" w:space="0" w:color="000000"/>
              <w:left w:val="single" w:sz="4" w:space="0" w:color="000000"/>
              <w:bottom w:val="single" w:sz="4" w:space="0" w:color="000000"/>
              <w:right w:val="nil"/>
            </w:tcBorders>
            <w:vAlign w:val="center"/>
            <w:hideMark/>
          </w:tcPr>
          <w:p w14:paraId="2BD262C3" w14:textId="40429294" w:rsidR="000927AC" w:rsidRDefault="00E56087" w:rsidP="00E56087">
            <w:r>
              <w:rPr>
                <w:b/>
              </w:rPr>
              <w:t>TITOLO DI ACCESSO</w:t>
            </w:r>
          </w:p>
        </w:tc>
        <w:tc>
          <w:tcPr>
            <w:tcW w:w="1393" w:type="dxa"/>
            <w:tcBorders>
              <w:top w:val="single" w:sz="4" w:space="0" w:color="000000"/>
              <w:left w:val="single" w:sz="4" w:space="0" w:color="000000"/>
              <w:bottom w:val="single" w:sz="4" w:space="0" w:color="000000"/>
              <w:right w:val="nil"/>
            </w:tcBorders>
            <w:vAlign w:val="center"/>
          </w:tcPr>
          <w:p w14:paraId="41239E25"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0E76B9FA"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BC958B3" w14:textId="77777777" w:rsidR="000927AC" w:rsidRDefault="000927AC" w:rsidP="00E56087">
            <w:pPr>
              <w:snapToGrid w:val="0"/>
            </w:pPr>
          </w:p>
        </w:tc>
      </w:tr>
      <w:tr w:rsidR="000927AC" w14:paraId="12437495" w14:textId="77777777" w:rsidTr="00E56087">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699BAB2" w14:textId="77777777" w:rsidR="000927AC" w:rsidRDefault="000927AC" w:rsidP="00E56087">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29C2432" w14:textId="77777777" w:rsidR="000927AC" w:rsidRDefault="000927AC" w:rsidP="00E5608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B254A5D"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30A28E1B"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325DC0" w14:textId="77777777" w:rsidR="000927AC" w:rsidRDefault="000927AC" w:rsidP="00E56087">
            <w:pPr>
              <w:snapToGrid w:val="0"/>
            </w:pPr>
          </w:p>
        </w:tc>
      </w:tr>
      <w:tr w:rsidR="000927AC" w14:paraId="50CE07B4" w14:textId="77777777" w:rsidTr="00E56087">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0DC25D6" w14:textId="77777777" w:rsidR="000927AC" w:rsidRDefault="000927AC" w:rsidP="00E56087">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8A454F0" w14:textId="77777777" w:rsidR="000927AC" w:rsidRDefault="000927AC" w:rsidP="00E5608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35B5EFE"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53580E03"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41E7DD3" w14:textId="77777777" w:rsidR="000927AC" w:rsidRDefault="000927AC" w:rsidP="00E56087">
            <w:pPr>
              <w:snapToGrid w:val="0"/>
            </w:pPr>
          </w:p>
        </w:tc>
      </w:tr>
      <w:tr w:rsidR="000927AC" w14:paraId="61577F3A" w14:textId="77777777" w:rsidTr="00E56087">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B0A6E91" w14:textId="77777777" w:rsidR="000927AC" w:rsidRDefault="000927AC" w:rsidP="00E56087">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A4072EA" w14:textId="77777777" w:rsidR="000927AC" w:rsidRDefault="000927AC" w:rsidP="00E56087">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585445E"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649C76F4"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18C604E" w14:textId="77777777" w:rsidR="000927AC" w:rsidRDefault="000927AC" w:rsidP="00E56087">
            <w:pPr>
              <w:snapToGrid w:val="0"/>
            </w:pPr>
          </w:p>
        </w:tc>
      </w:tr>
      <w:tr w:rsidR="000927AC" w14:paraId="19A51D19" w14:textId="77777777" w:rsidTr="00E56087">
        <w:tc>
          <w:tcPr>
            <w:tcW w:w="5398" w:type="dxa"/>
            <w:gridSpan w:val="3"/>
            <w:tcBorders>
              <w:top w:val="single" w:sz="4" w:space="0" w:color="000000"/>
              <w:left w:val="single" w:sz="4" w:space="0" w:color="000000"/>
              <w:bottom w:val="single" w:sz="4" w:space="0" w:color="000000"/>
              <w:right w:val="nil"/>
            </w:tcBorders>
            <w:vAlign w:val="center"/>
          </w:tcPr>
          <w:p w14:paraId="74B8CDAD" w14:textId="77777777" w:rsidR="000927AC" w:rsidRDefault="000927AC" w:rsidP="00E56087">
            <w:pPr>
              <w:rPr>
                <w:b/>
              </w:rPr>
            </w:pPr>
          </w:p>
          <w:p w14:paraId="70B75E7B" w14:textId="77777777" w:rsidR="000927AC" w:rsidRDefault="000927AC" w:rsidP="00E56087">
            <w:pPr>
              <w:rPr>
                <w:b/>
              </w:rPr>
            </w:pPr>
            <w:r>
              <w:rPr>
                <w:b/>
              </w:rPr>
              <w:t xml:space="preserve">LE CERTIFICAZIONI OTTENUTE  </w:t>
            </w:r>
          </w:p>
          <w:p w14:paraId="45B07F9B" w14:textId="77777777" w:rsidR="000927AC" w:rsidRDefault="000927AC" w:rsidP="00E56087">
            <w:pPr>
              <w:rPr>
                <w:b/>
                <w:u w:val="single"/>
              </w:rPr>
            </w:pPr>
            <w:r>
              <w:rPr>
                <w:b/>
                <w:u w:val="single"/>
              </w:rPr>
              <w:t>NELLO SPECIFICO SETTORE IN CUI SI CONCORRE</w:t>
            </w:r>
          </w:p>
          <w:p w14:paraId="1F1C3EF1" w14:textId="77777777" w:rsidR="000927AC" w:rsidRDefault="000927AC" w:rsidP="00E56087">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9A77108"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47A7EC57"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022946F" w14:textId="77777777" w:rsidR="000927AC" w:rsidRDefault="000927AC" w:rsidP="00E56087">
            <w:pPr>
              <w:snapToGrid w:val="0"/>
            </w:pPr>
          </w:p>
        </w:tc>
      </w:tr>
      <w:tr w:rsidR="000927AC" w14:paraId="1046FE15" w14:textId="77777777" w:rsidTr="00E56087">
        <w:tc>
          <w:tcPr>
            <w:tcW w:w="3129" w:type="dxa"/>
            <w:tcBorders>
              <w:top w:val="single" w:sz="4" w:space="0" w:color="000000"/>
              <w:left w:val="single" w:sz="4" w:space="0" w:color="000000"/>
              <w:bottom w:val="single" w:sz="4" w:space="0" w:color="000000"/>
              <w:right w:val="nil"/>
            </w:tcBorders>
            <w:vAlign w:val="center"/>
            <w:hideMark/>
          </w:tcPr>
          <w:p w14:paraId="6E5A1974" w14:textId="77777777" w:rsidR="000927AC" w:rsidRDefault="000927AC" w:rsidP="00E56087">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118F5B06" w14:textId="77777777" w:rsidR="000927AC" w:rsidRDefault="000927AC" w:rsidP="00E56087">
            <w:pPr>
              <w:rPr>
                <w:b/>
              </w:rPr>
            </w:pPr>
            <w:proofErr w:type="spellStart"/>
            <w:r>
              <w:t>Max</w:t>
            </w:r>
            <w:proofErr w:type="spellEnd"/>
            <w:r>
              <w:t xml:space="preserve">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43A3AD9A" w14:textId="77777777" w:rsidR="000927AC" w:rsidRDefault="000927AC" w:rsidP="00E56087">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947BE2A"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50574D90"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0477457" w14:textId="77777777" w:rsidR="000927AC" w:rsidRDefault="000927AC" w:rsidP="00E56087">
            <w:pPr>
              <w:snapToGrid w:val="0"/>
            </w:pPr>
          </w:p>
        </w:tc>
      </w:tr>
      <w:tr w:rsidR="000927AC" w14:paraId="1EE545C3" w14:textId="77777777" w:rsidTr="00E56087">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0E8E2241" w14:textId="77777777" w:rsidR="000927AC" w:rsidRDefault="000927AC" w:rsidP="00E56087">
            <w:pPr>
              <w:rPr>
                <w:b/>
              </w:rPr>
            </w:pPr>
          </w:p>
          <w:p w14:paraId="7DC4DB0C" w14:textId="77777777" w:rsidR="000927AC" w:rsidRDefault="000927AC" w:rsidP="00E56087">
            <w:pPr>
              <w:rPr>
                <w:b/>
              </w:rPr>
            </w:pPr>
            <w:r>
              <w:rPr>
                <w:b/>
              </w:rPr>
              <w:t>LE ESPERIENZE</w:t>
            </w:r>
          </w:p>
          <w:p w14:paraId="0414477C" w14:textId="77777777" w:rsidR="000927AC" w:rsidRDefault="000927AC" w:rsidP="00E56087">
            <w:pPr>
              <w:rPr>
                <w:b/>
                <w:u w:val="single"/>
              </w:rPr>
            </w:pPr>
            <w:r>
              <w:rPr>
                <w:b/>
                <w:u w:val="single"/>
              </w:rPr>
              <w:t>NELLO SPECIFICO SETTORE IN CUI SI CONCORRE</w:t>
            </w:r>
          </w:p>
          <w:p w14:paraId="190717B9" w14:textId="77777777" w:rsidR="000927AC" w:rsidRDefault="000927AC" w:rsidP="00E56087"/>
        </w:tc>
        <w:tc>
          <w:tcPr>
            <w:tcW w:w="1393" w:type="dxa"/>
            <w:tcBorders>
              <w:top w:val="single" w:sz="4" w:space="0" w:color="000000"/>
              <w:left w:val="single" w:sz="4" w:space="0" w:color="000000"/>
              <w:bottom w:val="single" w:sz="4" w:space="0" w:color="000000"/>
              <w:right w:val="nil"/>
            </w:tcBorders>
            <w:vAlign w:val="center"/>
          </w:tcPr>
          <w:p w14:paraId="4025C61C"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042DF8F7"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B4D892" w14:textId="77777777" w:rsidR="000927AC" w:rsidRDefault="000927AC" w:rsidP="00E56087">
            <w:pPr>
              <w:snapToGrid w:val="0"/>
            </w:pPr>
          </w:p>
        </w:tc>
      </w:tr>
      <w:tr w:rsidR="000927AC" w14:paraId="631EE7CB" w14:textId="77777777" w:rsidTr="00E56087">
        <w:tc>
          <w:tcPr>
            <w:tcW w:w="3129" w:type="dxa"/>
            <w:tcBorders>
              <w:top w:val="single" w:sz="4" w:space="0" w:color="000000"/>
              <w:left w:val="single" w:sz="4" w:space="0" w:color="000000"/>
              <w:bottom w:val="single" w:sz="4" w:space="0" w:color="000000"/>
              <w:right w:val="nil"/>
            </w:tcBorders>
            <w:hideMark/>
          </w:tcPr>
          <w:p w14:paraId="5CB212E5" w14:textId="77777777" w:rsidR="000927AC" w:rsidRDefault="000927AC" w:rsidP="00E56087">
            <w:pPr>
              <w:rPr>
                <w:b/>
              </w:rPr>
            </w:pPr>
            <w:r>
              <w:rPr>
                <w:b/>
              </w:rPr>
              <w:t>C1. CONOSCENZE SPECIFICHE DELL'</w:t>
            </w:r>
          </w:p>
          <w:p w14:paraId="368BB8DA" w14:textId="77777777" w:rsidR="000927AC" w:rsidRDefault="000927AC" w:rsidP="00E56087">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293F5EFC" w14:textId="77777777" w:rsidR="000927AC" w:rsidRDefault="000927AC" w:rsidP="00E56087">
            <w:proofErr w:type="spellStart"/>
            <w:r>
              <w:t>Max</w:t>
            </w:r>
            <w:proofErr w:type="spellEnd"/>
            <w:r>
              <w:t xml:space="preserve"> 10</w:t>
            </w:r>
          </w:p>
        </w:tc>
        <w:tc>
          <w:tcPr>
            <w:tcW w:w="1118" w:type="dxa"/>
            <w:tcBorders>
              <w:top w:val="single" w:sz="4" w:space="0" w:color="000000"/>
              <w:left w:val="single" w:sz="4" w:space="0" w:color="000000"/>
              <w:bottom w:val="single" w:sz="4" w:space="0" w:color="000000"/>
              <w:right w:val="nil"/>
            </w:tcBorders>
            <w:hideMark/>
          </w:tcPr>
          <w:p w14:paraId="7F2BB093" w14:textId="77777777" w:rsidR="000927AC" w:rsidRDefault="000927AC" w:rsidP="00E5608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4A21FF19"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15443A20"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576A182" w14:textId="77777777" w:rsidR="000927AC" w:rsidRDefault="000927AC" w:rsidP="00E56087">
            <w:pPr>
              <w:snapToGrid w:val="0"/>
            </w:pPr>
          </w:p>
        </w:tc>
      </w:tr>
      <w:tr w:rsidR="000927AC" w14:paraId="4778D7D1" w14:textId="77777777" w:rsidTr="00E56087">
        <w:tc>
          <w:tcPr>
            <w:tcW w:w="3129" w:type="dxa"/>
            <w:tcBorders>
              <w:top w:val="single" w:sz="4" w:space="0" w:color="000000"/>
              <w:left w:val="single" w:sz="4" w:space="0" w:color="000000"/>
              <w:bottom w:val="single" w:sz="4" w:space="0" w:color="000000"/>
              <w:right w:val="nil"/>
            </w:tcBorders>
            <w:hideMark/>
          </w:tcPr>
          <w:p w14:paraId="33AF426B" w14:textId="77777777" w:rsidR="000927AC" w:rsidRDefault="000927AC" w:rsidP="00E56087">
            <w:pPr>
              <w:rPr>
                <w:b/>
              </w:rPr>
            </w:pPr>
            <w:r>
              <w:rPr>
                <w:b/>
              </w:rPr>
              <w:t>C2. CONOSCENZE SPECIFICHE DELL'</w:t>
            </w:r>
          </w:p>
          <w:p w14:paraId="6593DD62" w14:textId="77777777" w:rsidR="000927AC" w:rsidRDefault="000927AC" w:rsidP="00E56087">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74A0E29F" w14:textId="77777777" w:rsidR="000927AC" w:rsidRDefault="000927AC" w:rsidP="00E56087">
            <w:proofErr w:type="spellStart"/>
            <w:r>
              <w:t>Max</w:t>
            </w:r>
            <w:proofErr w:type="spellEnd"/>
            <w:r>
              <w:t xml:space="preserve"> 5</w:t>
            </w:r>
          </w:p>
        </w:tc>
        <w:tc>
          <w:tcPr>
            <w:tcW w:w="1118" w:type="dxa"/>
            <w:tcBorders>
              <w:top w:val="single" w:sz="4" w:space="0" w:color="000000"/>
              <w:left w:val="single" w:sz="4" w:space="0" w:color="000000"/>
              <w:bottom w:val="single" w:sz="4" w:space="0" w:color="000000"/>
              <w:right w:val="nil"/>
            </w:tcBorders>
            <w:hideMark/>
          </w:tcPr>
          <w:p w14:paraId="5B22EEC9" w14:textId="77777777" w:rsidR="000927AC" w:rsidRDefault="000927AC" w:rsidP="00E56087">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662F8D21"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49460B59"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F2E1F70" w14:textId="77777777" w:rsidR="000927AC" w:rsidRDefault="000927AC" w:rsidP="00E56087">
            <w:pPr>
              <w:snapToGrid w:val="0"/>
            </w:pPr>
          </w:p>
        </w:tc>
      </w:tr>
      <w:tr w:rsidR="000927AC" w14:paraId="6CB2DB89" w14:textId="77777777" w:rsidTr="00E56087">
        <w:tc>
          <w:tcPr>
            <w:tcW w:w="3129" w:type="dxa"/>
            <w:tcBorders>
              <w:top w:val="single" w:sz="4" w:space="0" w:color="000000"/>
              <w:left w:val="single" w:sz="4" w:space="0" w:color="000000"/>
              <w:bottom w:val="single" w:sz="4" w:space="0" w:color="000000"/>
              <w:right w:val="nil"/>
            </w:tcBorders>
            <w:hideMark/>
          </w:tcPr>
          <w:p w14:paraId="01FC3563" w14:textId="77777777" w:rsidR="000927AC" w:rsidRDefault="000927AC" w:rsidP="00E56087">
            <w:pPr>
              <w:rPr>
                <w:b/>
              </w:rPr>
            </w:pPr>
            <w:r>
              <w:rPr>
                <w:b/>
              </w:rPr>
              <w:t>C3. CONOSCENZE SPECIFICHE DELL'</w:t>
            </w:r>
          </w:p>
          <w:p w14:paraId="4398BCE1" w14:textId="77777777" w:rsidR="000927AC" w:rsidRDefault="000927AC" w:rsidP="00E56087">
            <w:pPr>
              <w:rPr>
                <w:b/>
              </w:rPr>
            </w:pPr>
            <w:r>
              <w:rPr>
                <w:b/>
              </w:rPr>
              <w:t xml:space="preserve">ARGOMENTO (documentate attraverso esperienze di esperto in tematiche inerenti all’argomento della selezione se </w:t>
            </w:r>
            <w:r>
              <w:rPr>
                <w:b/>
              </w:rPr>
              <w:lastRenderedPageBreak/>
              <w:t>non coincidenti con quelli del punto C1)</w:t>
            </w:r>
          </w:p>
        </w:tc>
        <w:tc>
          <w:tcPr>
            <w:tcW w:w="1151" w:type="dxa"/>
            <w:tcBorders>
              <w:top w:val="single" w:sz="4" w:space="0" w:color="000000"/>
              <w:left w:val="single" w:sz="4" w:space="0" w:color="000000"/>
              <w:bottom w:val="single" w:sz="4" w:space="0" w:color="000000"/>
              <w:right w:val="nil"/>
            </w:tcBorders>
            <w:hideMark/>
          </w:tcPr>
          <w:p w14:paraId="5592DA22" w14:textId="77777777" w:rsidR="000927AC" w:rsidRDefault="000927AC" w:rsidP="00E56087">
            <w:proofErr w:type="spellStart"/>
            <w:r>
              <w:lastRenderedPageBreak/>
              <w:t>Max</w:t>
            </w:r>
            <w:proofErr w:type="spellEnd"/>
            <w:r>
              <w:t xml:space="preserve"> 10</w:t>
            </w:r>
          </w:p>
        </w:tc>
        <w:tc>
          <w:tcPr>
            <w:tcW w:w="1118" w:type="dxa"/>
            <w:tcBorders>
              <w:top w:val="single" w:sz="4" w:space="0" w:color="000000"/>
              <w:left w:val="single" w:sz="4" w:space="0" w:color="000000"/>
              <w:bottom w:val="single" w:sz="4" w:space="0" w:color="000000"/>
              <w:right w:val="nil"/>
            </w:tcBorders>
            <w:hideMark/>
          </w:tcPr>
          <w:p w14:paraId="7DC72563" w14:textId="77777777" w:rsidR="000927AC" w:rsidRDefault="000927AC" w:rsidP="00E56087">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BF23B67"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76DDC2BE"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484FB8B" w14:textId="77777777" w:rsidR="000927AC" w:rsidRDefault="000927AC" w:rsidP="00E56087">
            <w:pPr>
              <w:snapToGrid w:val="0"/>
            </w:pPr>
          </w:p>
        </w:tc>
      </w:tr>
      <w:tr w:rsidR="000927AC" w14:paraId="3FA27CAC" w14:textId="77777777" w:rsidTr="00E56087">
        <w:tc>
          <w:tcPr>
            <w:tcW w:w="3129" w:type="dxa"/>
            <w:tcBorders>
              <w:top w:val="single" w:sz="4" w:space="0" w:color="000000"/>
              <w:left w:val="single" w:sz="4" w:space="0" w:color="000000"/>
              <w:bottom w:val="single" w:sz="4" w:space="0" w:color="000000"/>
              <w:right w:val="nil"/>
            </w:tcBorders>
            <w:hideMark/>
          </w:tcPr>
          <w:p w14:paraId="249D0105" w14:textId="77777777" w:rsidR="000927AC" w:rsidRDefault="000927AC" w:rsidP="00E56087">
            <w:pPr>
              <w:rPr>
                <w:b/>
              </w:rPr>
            </w:pPr>
            <w:r>
              <w:rPr>
                <w:b/>
              </w:rPr>
              <w:lastRenderedPageBreak/>
              <w:t>C4. CONOSCENZE SPECIFICHE DELL'</w:t>
            </w:r>
          </w:p>
          <w:p w14:paraId="363CE62C" w14:textId="77777777" w:rsidR="000927AC" w:rsidRDefault="000927AC" w:rsidP="00E56087">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5956F927" w14:textId="77777777" w:rsidR="000927AC" w:rsidRDefault="000927AC" w:rsidP="00E56087">
            <w:proofErr w:type="spellStart"/>
            <w:r>
              <w:t>Max</w:t>
            </w:r>
            <w:proofErr w:type="spellEnd"/>
            <w:r>
              <w:t xml:space="preserve"> 10</w:t>
            </w:r>
          </w:p>
        </w:tc>
        <w:tc>
          <w:tcPr>
            <w:tcW w:w="1118" w:type="dxa"/>
            <w:tcBorders>
              <w:top w:val="single" w:sz="4" w:space="0" w:color="000000"/>
              <w:left w:val="single" w:sz="4" w:space="0" w:color="000000"/>
              <w:bottom w:val="single" w:sz="4" w:space="0" w:color="000000"/>
              <w:right w:val="nil"/>
            </w:tcBorders>
            <w:hideMark/>
          </w:tcPr>
          <w:p w14:paraId="78A13ED5" w14:textId="77777777" w:rsidR="000927AC" w:rsidRDefault="000927AC" w:rsidP="00E56087">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5CF46045"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261E30AD"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E2F1E" w14:textId="77777777" w:rsidR="000927AC" w:rsidRDefault="000927AC" w:rsidP="00E56087">
            <w:pPr>
              <w:snapToGrid w:val="0"/>
            </w:pPr>
          </w:p>
        </w:tc>
      </w:tr>
      <w:tr w:rsidR="000927AC" w14:paraId="297829ED" w14:textId="77777777" w:rsidTr="00E56087">
        <w:tc>
          <w:tcPr>
            <w:tcW w:w="3129" w:type="dxa"/>
            <w:tcBorders>
              <w:top w:val="single" w:sz="4" w:space="0" w:color="000000"/>
              <w:left w:val="single" w:sz="4" w:space="0" w:color="000000"/>
              <w:bottom w:val="single" w:sz="4" w:space="0" w:color="000000"/>
              <w:right w:val="nil"/>
            </w:tcBorders>
          </w:tcPr>
          <w:p w14:paraId="5795A62E" w14:textId="77777777" w:rsidR="000927AC" w:rsidRDefault="000927AC" w:rsidP="00E56087">
            <w:pPr>
              <w:rPr>
                <w:b/>
              </w:rPr>
            </w:pPr>
            <w:r>
              <w:rPr>
                <w:b/>
              </w:rPr>
              <w:t>C4. CONOSCENZE SPECIFICHE DELL'</w:t>
            </w:r>
          </w:p>
          <w:p w14:paraId="2315086E" w14:textId="77777777" w:rsidR="000927AC" w:rsidRDefault="000927AC" w:rsidP="00E56087">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14:paraId="78F13601" w14:textId="77777777" w:rsidR="000927AC" w:rsidRDefault="000927AC" w:rsidP="00E56087">
            <w:proofErr w:type="spellStart"/>
            <w:r>
              <w:t>Max</w:t>
            </w:r>
            <w:proofErr w:type="spellEnd"/>
            <w:r>
              <w:t xml:space="preserve"> 10</w:t>
            </w:r>
          </w:p>
        </w:tc>
        <w:tc>
          <w:tcPr>
            <w:tcW w:w="1118" w:type="dxa"/>
            <w:tcBorders>
              <w:top w:val="single" w:sz="4" w:space="0" w:color="000000"/>
              <w:left w:val="single" w:sz="4" w:space="0" w:color="000000"/>
              <w:bottom w:val="single" w:sz="4" w:space="0" w:color="000000"/>
              <w:right w:val="nil"/>
            </w:tcBorders>
          </w:tcPr>
          <w:p w14:paraId="58B1C098" w14:textId="77777777" w:rsidR="000927AC" w:rsidRDefault="000927AC" w:rsidP="00E56087">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3636675A"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6027C342"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7A9377" w14:textId="77777777" w:rsidR="000927AC" w:rsidRDefault="000927AC" w:rsidP="00E56087">
            <w:pPr>
              <w:snapToGrid w:val="0"/>
            </w:pPr>
          </w:p>
        </w:tc>
      </w:tr>
      <w:tr w:rsidR="000927AC" w14:paraId="7946FA28" w14:textId="77777777" w:rsidTr="00E56087">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1ED3FF2" w14:textId="77777777" w:rsidR="000927AC" w:rsidRDefault="000927AC" w:rsidP="00E56087">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05BAC809" w14:textId="77777777" w:rsidR="000927AC" w:rsidRDefault="000927AC" w:rsidP="00E56087">
            <w:pPr>
              <w:snapToGrid w:val="0"/>
            </w:pPr>
          </w:p>
        </w:tc>
        <w:tc>
          <w:tcPr>
            <w:tcW w:w="1555" w:type="dxa"/>
            <w:tcBorders>
              <w:top w:val="single" w:sz="4" w:space="0" w:color="000000"/>
              <w:left w:val="single" w:sz="4" w:space="0" w:color="000000"/>
              <w:bottom w:val="single" w:sz="4" w:space="0" w:color="000000"/>
              <w:right w:val="nil"/>
            </w:tcBorders>
            <w:vAlign w:val="center"/>
          </w:tcPr>
          <w:p w14:paraId="6998BFAF" w14:textId="77777777" w:rsidR="000927AC" w:rsidRDefault="000927AC" w:rsidP="00E56087">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3FE992C" w14:textId="77777777" w:rsidR="000927AC" w:rsidRDefault="000927AC" w:rsidP="00E56087">
            <w:pPr>
              <w:snapToGrid w:val="0"/>
            </w:pPr>
          </w:p>
        </w:tc>
      </w:tr>
    </w:tbl>
    <w:p w14:paraId="32F7D42E" w14:textId="77777777" w:rsidR="000927AC" w:rsidRDefault="000927AC" w:rsidP="000927AC">
      <w:pPr>
        <w:autoSpaceDE w:val="0"/>
        <w:spacing w:after="200"/>
        <w:mirrorIndents/>
        <w:rPr>
          <w:rFonts w:ascii="Arial" w:eastAsiaTheme="minorEastAsia" w:hAnsi="Arial" w:cs="Arial"/>
          <w:sz w:val="18"/>
          <w:szCs w:val="18"/>
        </w:rPr>
      </w:pPr>
    </w:p>
    <w:p w14:paraId="426096A1" w14:textId="77777777" w:rsidR="000927AC" w:rsidRDefault="000927AC" w:rsidP="00FC46A5">
      <w:pPr>
        <w:autoSpaceDE w:val="0"/>
        <w:spacing w:line="480" w:lineRule="auto"/>
        <w:jc w:val="both"/>
        <w:rPr>
          <w:rFonts w:ascii="Arial" w:hAnsi="Arial" w:cs="Arial"/>
          <w:sz w:val="18"/>
          <w:szCs w:val="18"/>
        </w:rPr>
      </w:pPr>
    </w:p>
    <w:p w14:paraId="78E56ADA" w14:textId="77777777" w:rsidR="000927AC" w:rsidRDefault="000927AC" w:rsidP="00FC46A5">
      <w:pPr>
        <w:autoSpaceDE w:val="0"/>
        <w:spacing w:line="480" w:lineRule="auto"/>
        <w:jc w:val="both"/>
        <w:rPr>
          <w:rFonts w:ascii="Arial" w:hAnsi="Arial" w:cs="Arial"/>
          <w:sz w:val="18"/>
          <w:szCs w:val="18"/>
        </w:rPr>
      </w:pPr>
    </w:p>
    <w:p w14:paraId="22F339C1" w14:textId="77777777" w:rsidR="000927AC" w:rsidRDefault="000927AC" w:rsidP="00FC46A5">
      <w:pPr>
        <w:autoSpaceDE w:val="0"/>
        <w:spacing w:line="480" w:lineRule="auto"/>
        <w:jc w:val="both"/>
        <w:rPr>
          <w:rFonts w:ascii="Arial" w:hAnsi="Arial" w:cs="Arial"/>
          <w:sz w:val="18"/>
          <w:szCs w:val="18"/>
        </w:rPr>
      </w:pPr>
    </w:p>
    <w:p w14:paraId="308CCF28" w14:textId="77777777" w:rsidR="000927AC" w:rsidRDefault="000927AC" w:rsidP="00FC46A5">
      <w:pPr>
        <w:autoSpaceDE w:val="0"/>
        <w:spacing w:line="480" w:lineRule="auto"/>
        <w:jc w:val="both"/>
        <w:rPr>
          <w:rFonts w:ascii="Arial" w:hAnsi="Arial" w:cs="Arial"/>
          <w:sz w:val="18"/>
          <w:szCs w:val="18"/>
        </w:rPr>
      </w:pPr>
    </w:p>
    <w:p w14:paraId="409EB61B" w14:textId="77777777" w:rsidR="000927AC" w:rsidRDefault="000927AC" w:rsidP="00FC46A5">
      <w:pPr>
        <w:autoSpaceDE w:val="0"/>
        <w:spacing w:line="480" w:lineRule="auto"/>
        <w:jc w:val="both"/>
        <w:rPr>
          <w:rFonts w:ascii="Arial" w:hAnsi="Arial" w:cs="Arial"/>
          <w:sz w:val="18"/>
          <w:szCs w:val="18"/>
        </w:rPr>
      </w:pPr>
    </w:p>
    <w:p w14:paraId="278F0E77" w14:textId="77777777" w:rsidR="000927AC" w:rsidRDefault="000927AC" w:rsidP="00FC46A5">
      <w:pPr>
        <w:autoSpaceDE w:val="0"/>
        <w:spacing w:line="480" w:lineRule="auto"/>
        <w:jc w:val="both"/>
        <w:rPr>
          <w:rFonts w:ascii="Arial" w:hAnsi="Arial" w:cs="Arial"/>
          <w:sz w:val="18"/>
          <w:szCs w:val="18"/>
        </w:rPr>
      </w:pPr>
    </w:p>
    <w:p w14:paraId="21A63769" w14:textId="77777777" w:rsidR="000927AC" w:rsidRDefault="000927AC" w:rsidP="00FC46A5">
      <w:pPr>
        <w:autoSpaceDE w:val="0"/>
        <w:spacing w:line="480" w:lineRule="auto"/>
        <w:jc w:val="both"/>
        <w:rPr>
          <w:rFonts w:ascii="Arial" w:hAnsi="Arial" w:cs="Arial"/>
          <w:sz w:val="18"/>
          <w:szCs w:val="18"/>
        </w:rPr>
      </w:pPr>
    </w:p>
    <w:p w14:paraId="5CBDD181" w14:textId="77777777" w:rsidR="000927AC" w:rsidRDefault="000927AC" w:rsidP="00FC46A5">
      <w:pPr>
        <w:autoSpaceDE w:val="0"/>
        <w:spacing w:line="480" w:lineRule="auto"/>
        <w:jc w:val="both"/>
        <w:rPr>
          <w:rFonts w:ascii="Arial" w:hAnsi="Arial" w:cs="Arial"/>
          <w:sz w:val="18"/>
          <w:szCs w:val="18"/>
        </w:rPr>
      </w:pPr>
    </w:p>
    <w:p w14:paraId="211F38BA" w14:textId="77777777" w:rsidR="000927AC" w:rsidRDefault="000927AC" w:rsidP="00FC46A5">
      <w:pPr>
        <w:autoSpaceDE w:val="0"/>
        <w:spacing w:line="480" w:lineRule="auto"/>
        <w:jc w:val="both"/>
        <w:rPr>
          <w:rFonts w:ascii="Arial" w:hAnsi="Arial" w:cs="Arial"/>
          <w:sz w:val="18"/>
          <w:szCs w:val="18"/>
        </w:rPr>
      </w:pPr>
    </w:p>
    <w:p w14:paraId="55537334" w14:textId="77777777" w:rsidR="000927AC" w:rsidRDefault="000927AC" w:rsidP="00FC46A5">
      <w:pPr>
        <w:autoSpaceDE w:val="0"/>
        <w:spacing w:line="480" w:lineRule="auto"/>
        <w:jc w:val="both"/>
        <w:rPr>
          <w:rFonts w:ascii="Arial" w:hAnsi="Arial" w:cs="Arial"/>
          <w:sz w:val="18"/>
          <w:szCs w:val="18"/>
        </w:rPr>
      </w:pPr>
    </w:p>
    <w:p w14:paraId="686A023E" w14:textId="77777777" w:rsidR="000927AC" w:rsidRDefault="000927AC" w:rsidP="00FC46A5">
      <w:pPr>
        <w:autoSpaceDE w:val="0"/>
        <w:spacing w:line="480" w:lineRule="auto"/>
        <w:jc w:val="both"/>
        <w:rPr>
          <w:rFonts w:ascii="Arial" w:hAnsi="Arial" w:cs="Arial"/>
          <w:sz w:val="18"/>
          <w:szCs w:val="18"/>
        </w:rPr>
      </w:pPr>
    </w:p>
    <w:p w14:paraId="7BF93C00" w14:textId="77777777" w:rsidR="000927AC" w:rsidRDefault="000927AC" w:rsidP="00FC46A5">
      <w:pPr>
        <w:autoSpaceDE w:val="0"/>
        <w:spacing w:line="480" w:lineRule="auto"/>
        <w:jc w:val="both"/>
        <w:rPr>
          <w:rFonts w:ascii="Arial" w:hAnsi="Arial" w:cs="Arial"/>
          <w:sz w:val="18"/>
          <w:szCs w:val="18"/>
        </w:rPr>
      </w:pPr>
    </w:p>
    <w:p w14:paraId="782E7F9E" w14:textId="77777777" w:rsidR="000927AC" w:rsidRDefault="000927AC" w:rsidP="00FC46A5">
      <w:pPr>
        <w:autoSpaceDE w:val="0"/>
        <w:spacing w:line="480" w:lineRule="auto"/>
        <w:jc w:val="both"/>
        <w:rPr>
          <w:rFonts w:ascii="Arial" w:hAnsi="Arial" w:cs="Arial"/>
          <w:sz w:val="18"/>
          <w:szCs w:val="18"/>
        </w:rPr>
      </w:pPr>
    </w:p>
    <w:p w14:paraId="5A3E578E" w14:textId="77777777" w:rsidR="000927AC" w:rsidRDefault="000927AC" w:rsidP="00FC46A5">
      <w:pPr>
        <w:autoSpaceDE w:val="0"/>
        <w:spacing w:line="480" w:lineRule="auto"/>
        <w:jc w:val="both"/>
        <w:rPr>
          <w:rFonts w:ascii="Arial" w:hAnsi="Arial" w:cs="Arial"/>
          <w:sz w:val="18"/>
          <w:szCs w:val="18"/>
        </w:rPr>
      </w:pPr>
    </w:p>
    <w:p w14:paraId="5508EB91" w14:textId="77777777" w:rsidR="000927AC" w:rsidRDefault="000927AC" w:rsidP="00FC46A5">
      <w:pPr>
        <w:autoSpaceDE w:val="0"/>
        <w:spacing w:line="480" w:lineRule="auto"/>
        <w:jc w:val="both"/>
        <w:rPr>
          <w:rFonts w:ascii="Arial" w:hAnsi="Arial" w:cs="Arial"/>
          <w:sz w:val="18"/>
          <w:szCs w:val="18"/>
        </w:rPr>
      </w:pPr>
    </w:p>
    <w:p w14:paraId="47363FFA" w14:textId="77777777" w:rsidR="000927AC" w:rsidRDefault="000927AC" w:rsidP="00FC46A5">
      <w:pPr>
        <w:autoSpaceDE w:val="0"/>
        <w:spacing w:line="480" w:lineRule="auto"/>
        <w:jc w:val="both"/>
        <w:rPr>
          <w:rFonts w:ascii="Arial" w:hAnsi="Arial" w:cs="Arial"/>
          <w:sz w:val="18"/>
          <w:szCs w:val="18"/>
        </w:rPr>
      </w:pPr>
    </w:p>
    <w:p w14:paraId="6DFFAE31" w14:textId="77777777" w:rsidR="000927AC" w:rsidRDefault="000927AC" w:rsidP="00FC46A5">
      <w:pPr>
        <w:autoSpaceDE w:val="0"/>
        <w:spacing w:line="480" w:lineRule="auto"/>
        <w:jc w:val="both"/>
        <w:rPr>
          <w:rFonts w:ascii="Arial" w:hAnsi="Arial" w:cs="Arial"/>
          <w:sz w:val="18"/>
          <w:szCs w:val="18"/>
        </w:rPr>
      </w:pPr>
    </w:p>
    <w:p w14:paraId="64F6A4BD" w14:textId="77777777" w:rsidR="000927AC" w:rsidRDefault="000927AC" w:rsidP="00FC46A5">
      <w:pPr>
        <w:autoSpaceDE w:val="0"/>
        <w:spacing w:line="480" w:lineRule="auto"/>
        <w:jc w:val="both"/>
        <w:rPr>
          <w:rFonts w:ascii="Arial" w:hAnsi="Arial" w:cs="Arial"/>
          <w:sz w:val="18"/>
          <w:szCs w:val="18"/>
        </w:rPr>
      </w:pPr>
    </w:p>
    <w:p w14:paraId="62FC47E2" w14:textId="77777777" w:rsidR="000927AC" w:rsidRDefault="000927AC" w:rsidP="00FC46A5">
      <w:pPr>
        <w:autoSpaceDE w:val="0"/>
        <w:spacing w:line="480" w:lineRule="auto"/>
        <w:jc w:val="both"/>
        <w:rPr>
          <w:rFonts w:ascii="Arial" w:hAnsi="Arial" w:cs="Arial"/>
          <w:sz w:val="18"/>
          <w:szCs w:val="18"/>
        </w:rPr>
      </w:pPr>
    </w:p>
    <w:p w14:paraId="603EB644" w14:textId="77777777" w:rsidR="000927AC" w:rsidRDefault="000927AC" w:rsidP="00FC46A5">
      <w:pPr>
        <w:autoSpaceDE w:val="0"/>
        <w:spacing w:line="480" w:lineRule="auto"/>
        <w:jc w:val="both"/>
        <w:rPr>
          <w:rFonts w:ascii="Arial" w:hAnsi="Arial" w:cs="Arial"/>
          <w:sz w:val="18"/>
          <w:szCs w:val="18"/>
        </w:rPr>
      </w:pPr>
    </w:p>
    <w:bookmarkEnd w:id="0"/>
    <w:p w14:paraId="6B37F6EC" w14:textId="77777777" w:rsidR="00FC46A5" w:rsidRDefault="00FC46A5" w:rsidP="00AE3375">
      <w:pPr>
        <w:autoSpaceDE w:val="0"/>
        <w:ind w:left="6249" w:firstLine="708"/>
        <w:jc w:val="both"/>
        <w:rPr>
          <w:rFonts w:ascii="Arial" w:hAnsi="Arial" w:cs="Arial"/>
          <w:sz w:val="18"/>
          <w:szCs w:val="18"/>
        </w:rPr>
      </w:pPr>
    </w:p>
    <w:p w14:paraId="58CE9707" w14:textId="0AAE03E1" w:rsidR="002C02FE" w:rsidRPr="00746ABA" w:rsidRDefault="002C02FE" w:rsidP="002C02FE">
      <w:pPr>
        <w:jc w:val="both"/>
        <w:rPr>
          <w:sz w:val="16"/>
          <w:szCs w:val="16"/>
        </w:rPr>
      </w:pPr>
      <w:r>
        <w:rPr>
          <w:noProof/>
        </w:rPr>
        <w:lastRenderedPageBreak/>
        <w:drawing>
          <wp:inline distT="0" distB="0" distL="0" distR="0" wp14:anchorId="50D79745" wp14:editId="0310F44E">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D20F545" w14:textId="264FCEF0" w:rsidR="00AE3375" w:rsidRPr="00AE3375" w:rsidRDefault="002C02FE" w:rsidP="00AE3375">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3319F25A" w14:textId="4E657A91" w:rsidR="002C02FE" w:rsidRPr="00746ABA" w:rsidRDefault="002C02FE" w:rsidP="002C02FE">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sidR="00AE3375">
        <w:rPr>
          <w:rFonts w:ascii="Calibri" w:eastAsia="Calibri" w:hAnsi="Calibri" w:cs="Calibri"/>
          <w:b/>
          <w:i/>
          <w:iCs/>
          <w:sz w:val="24"/>
          <w:szCs w:val="24"/>
          <w:lang w:eastAsia="en-US"/>
        </w:rPr>
        <w:t xml:space="preserve">DI DOCENTE </w:t>
      </w:r>
      <w:r w:rsidR="00B61594">
        <w:rPr>
          <w:rFonts w:ascii="Calibri" w:eastAsia="Calibri" w:hAnsi="Calibri" w:cs="Calibri"/>
          <w:b/>
          <w:i/>
          <w:iCs/>
          <w:sz w:val="24"/>
          <w:szCs w:val="24"/>
          <w:lang w:eastAsia="en-US"/>
        </w:rPr>
        <w:t>ESPERTO</w:t>
      </w:r>
      <w:r w:rsidR="00AE3375">
        <w:rPr>
          <w:rFonts w:ascii="Calibri" w:eastAsia="Calibri" w:hAnsi="Calibri" w:cs="Calibri"/>
          <w:b/>
          <w:i/>
          <w:iCs/>
          <w:sz w:val="24"/>
          <w:szCs w:val="24"/>
          <w:lang w:eastAsia="en-US"/>
        </w:rPr>
        <w:t xml:space="preserve"> A VALERE SU:</w:t>
      </w:r>
    </w:p>
    <w:p w14:paraId="69486CF6" w14:textId="77777777" w:rsidR="002C02FE" w:rsidRPr="00767F4A" w:rsidRDefault="002C02FE" w:rsidP="002C02FE">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 xml:space="preserve">Specifico ESO4.6 – Azione A4.A – Sotto azione ESO4.6. A4.A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395F37F2" w14:textId="77777777" w:rsidR="00533F63" w:rsidRDefault="00533F63" w:rsidP="00533F63">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Titolo progetto: __________________</w:t>
      </w:r>
    </w:p>
    <w:p w14:paraId="14F20473" w14:textId="77777777" w:rsidR="00533F63" w:rsidRDefault="00533F63" w:rsidP="00533F63">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23A178D6" w14:textId="77777777" w:rsidR="00533F63" w:rsidRPr="00234799" w:rsidRDefault="00533F63" w:rsidP="00533F63">
      <w:pPr>
        <w:pStyle w:val="Default"/>
        <w:rPr>
          <w:rFonts w:asciiTheme="minorHAnsi" w:hAnsiTheme="minorHAnsi" w:cstheme="minorHAnsi"/>
          <w:bCs/>
          <w:i/>
        </w:rPr>
      </w:pPr>
      <w:r>
        <w:rPr>
          <w:rFonts w:ascii="Calibri" w:eastAsia="Calibri" w:hAnsi="Calibri" w:cs="Calibri"/>
          <w:bCs/>
          <w:i/>
          <w:iCs/>
          <w:lang w:eastAsia="en-US"/>
        </w:rPr>
        <w:t>Codice progetto: ____________________</w:t>
      </w:r>
    </w:p>
    <w:p w14:paraId="4CA5D385" w14:textId="77777777" w:rsidR="002C02FE" w:rsidRPr="00746ABA" w:rsidRDefault="002C02FE" w:rsidP="002C02FE">
      <w:pPr>
        <w:keepNext/>
        <w:keepLines/>
        <w:widowControl w:val="0"/>
        <w:outlineLvl w:val="5"/>
        <w:rPr>
          <w:rFonts w:asciiTheme="minorHAnsi" w:eastAsia="Arial" w:hAnsiTheme="minorHAnsi" w:cstheme="minorHAnsi"/>
          <w:b/>
          <w:bCs/>
          <w:sz w:val="24"/>
          <w:szCs w:val="24"/>
        </w:rPr>
      </w:pPr>
    </w:p>
    <w:p w14:paraId="10B081E4"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E73C2DF"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1A07C3F3"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36F4FA13"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6F2A789A" w14:textId="77777777" w:rsidR="002C02FE" w:rsidRPr="00746ABA" w:rsidRDefault="002C02FE" w:rsidP="002C02FE">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4B6193A5" w14:textId="77777777" w:rsidR="002C02FE" w:rsidRPr="00746ABA" w:rsidRDefault="002C02FE" w:rsidP="002C02FE">
      <w:pPr>
        <w:keepNext/>
        <w:keepLines/>
        <w:widowControl w:val="0"/>
        <w:outlineLvl w:val="5"/>
        <w:rPr>
          <w:rFonts w:asciiTheme="minorHAnsi" w:eastAsia="Arial" w:hAnsiTheme="minorHAnsi"/>
          <w:b/>
          <w:bCs/>
          <w:sz w:val="22"/>
          <w:szCs w:val="22"/>
        </w:rPr>
      </w:pPr>
    </w:p>
    <w:p w14:paraId="796A09C3" w14:textId="6888B776" w:rsidR="002C02FE" w:rsidRPr="00746ABA" w:rsidRDefault="00B61594" w:rsidP="002C02FE">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w:t>
      </w:r>
    </w:p>
    <w:p w14:paraId="74058276" w14:textId="77777777" w:rsidR="002C02FE" w:rsidRPr="00746ABA" w:rsidRDefault="002C02FE" w:rsidP="002C02FE">
      <w:pPr>
        <w:spacing w:before="120" w:after="120"/>
        <w:jc w:val="center"/>
        <w:outlineLvl w:val="0"/>
        <w:rPr>
          <w:rFonts w:cstheme="minorHAnsi"/>
          <w:b/>
          <w:sz w:val="24"/>
          <w:szCs w:val="24"/>
        </w:rPr>
      </w:pPr>
      <w:r w:rsidRPr="00746ABA">
        <w:rPr>
          <w:rFonts w:cstheme="minorHAnsi"/>
          <w:b/>
          <w:sz w:val="24"/>
          <w:szCs w:val="24"/>
        </w:rPr>
        <w:t>DICHIARA</w:t>
      </w:r>
    </w:p>
    <w:p w14:paraId="126AD631" w14:textId="77777777" w:rsidR="002C02FE" w:rsidRPr="00746ABA" w:rsidRDefault="002C02FE" w:rsidP="002C02FE">
      <w:pPr>
        <w:spacing w:before="120" w:after="120"/>
        <w:jc w:val="center"/>
        <w:outlineLvl w:val="0"/>
        <w:rPr>
          <w:rFonts w:cstheme="minorHAnsi"/>
          <w:b/>
          <w:sz w:val="22"/>
          <w:szCs w:val="22"/>
        </w:rPr>
      </w:pPr>
    </w:p>
    <w:p w14:paraId="27A7C9E1" w14:textId="77777777" w:rsidR="002C02FE" w:rsidRPr="00746ABA" w:rsidRDefault="002C02FE" w:rsidP="002C02FE">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14:paraId="6AF8796E" w14:textId="77777777" w:rsidR="002C02FE" w:rsidRPr="00746ABA" w:rsidRDefault="002C02FE" w:rsidP="002C02FE">
      <w:pPr>
        <w:spacing w:before="120" w:after="120"/>
        <w:jc w:val="both"/>
        <w:rPr>
          <w:rFonts w:cstheme="minorHAnsi"/>
          <w:b/>
          <w:sz w:val="24"/>
          <w:szCs w:val="24"/>
        </w:rPr>
      </w:pPr>
    </w:p>
    <w:p w14:paraId="59574FBE"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059B23B0" w14:textId="77777777" w:rsidR="002C02FE" w:rsidRPr="00746ABA" w:rsidRDefault="002C02FE" w:rsidP="002C02FE">
      <w:pPr>
        <w:spacing w:before="120" w:after="120"/>
        <w:ind w:left="720"/>
        <w:contextualSpacing/>
        <w:jc w:val="both"/>
        <w:rPr>
          <w:rFonts w:cstheme="minorHAnsi"/>
          <w:sz w:val="24"/>
          <w:szCs w:val="24"/>
        </w:rPr>
      </w:pPr>
    </w:p>
    <w:p w14:paraId="2BB4CD7D"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23BF0E0"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6094B19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436ED7FC"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0E60B35E" w14:textId="77777777" w:rsidR="002C02FE" w:rsidRPr="00746ABA" w:rsidRDefault="002C02FE" w:rsidP="002C02FE">
      <w:pPr>
        <w:numPr>
          <w:ilvl w:val="0"/>
          <w:numId w:val="36"/>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ECDE84E" w14:textId="77777777" w:rsidR="002C02FE" w:rsidRPr="00746ABA" w:rsidRDefault="002C02FE" w:rsidP="002C02FE">
      <w:pPr>
        <w:autoSpaceDE w:val="0"/>
        <w:autoSpaceDN w:val="0"/>
        <w:adjustRightInd w:val="0"/>
        <w:spacing w:before="120" w:after="120"/>
        <w:ind w:left="1068"/>
        <w:contextualSpacing/>
        <w:jc w:val="both"/>
        <w:rPr>
          <w:rFonts w:cstheme="minorHAnsi"/>
          <w:sz w:val="24"/>
          <w:szCs w:val="24"/>
        </w:rPr>
      </w:pPr>
    </w:p>
    <w:p w14:paraId="2C55B2EE" w14:textId="77777777" w:rsidR="002C02FE" w:rsidRPr="00746ABA" w:rsidRDefault="002C02FE" w:rsidP="002C02FE">
      <w:pPr>
        <w:numPr>
          <w:ilvl w:val="0"/>
          <w:numId w:val="35"/>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EBE2FF2" w14:textId="77777777" w:rsidR="002C02FE" w:rsidRPr="00746ABA" w:rsidRDefault="002C02FE" w:rsidP="002C02FE">
      <w:pPr>
        <w:spacing w:after="120" w:line="276" w:lineRule="auto"/>
        <w:ind w:left="720"/>
        <w:contextualSpacing/>
        <w:jc w:val="both"/>
        <w:rPr>
          <w:rFonts w:eastAsia="Calibri" w:cstheme="minorHAnsi"/>
          <w:sz w:val="24"/>
          <w:szCs w:val="24"/>
        </w:rPr>
      </w:pPr>
    </w:p>
    <w:p w14:paraId="11424ECD" w14:textId="77777777" w:rsidR="002C02FE" w:rsidRPr="00746ABA" w:rsidRDefault="002C02FE" w:rsidP="002C02FE">
      <w:pPr>
        <w:numPr>
          <w:ilvl w:val="0"/>
          <w:numId w:val="35"/>
        </w:numPr>
        <w:spacing w:before="120" w:after="120"/>
        <w:contextualSpacing/>
        <w:jc w:val="both"/>
        <w:rPr>
          <w:rFonts w:eastAsiaTheme="minorHAnsi" w:cstheme="minorHAnsi"/>
          <w:sz w:val="24"/>
          <w:szCs w:val="24"/>
        </w:rPr>
      </w:pPr>
      <w:r w:rsidRPr="00746ABA">
        <w:rPr>
          <w:rFonts w:cstheme="minorHAnsi"/>
          <w:sz w:val="24"/>
          <w:szCs w:val="24"/>
        </w:rPr>
        <w:lastRenderedPageBreak/>
        <w:t>di aver preso piena cognizione del D.M. 26 aprile 2022, n. 105, recante il Codice di Comportamento dei dipendenti del Ministero dell’istruzione e del merito;</w:t>
      </w:r>
    </w:p>
    <w:p w14:paraId="37D5D9ED" w14:textId="77777777" w:rsidR="002C02FE" w:rsidRPr="00746ABA" w:rsidRDefault="002C02FE" w:rsidP="002C02FE">
      <w:pPr>
        <w:rPr>
          <w:rFonts w:asciiTheme="minorHAnsi" w:eastAsia="Calibri" w:hAnsiTheme="minorHAnsi" w:cstheme="minorHAnsi"/>
          <w:sz w:val="24"/>
          <w:szCs w:val="24"/>
          <w:lang w:eastAsia="en-US"/>
        </w:rPr>
      </w:pPr>
    </w:p>
    <w:p w14:paraId="22162F91"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482B98AE" w14:textId="77777777" w:rsidR="002C02FE" w:rsidRPr="00746ABA" w:rsidRDefault="002C02FE" w:rsidP="002C02FE">
      <w:pPr>
        <w:spacing w:before="120" w:after="120"/>
        <w:ind w:left="720"/>
        <w:contextualSpacing/>
        <w:jc w:val="both"/>
        <w:rPr>
          <w:rFonts w:cstheme="minorHAnsi"/>
          <w:sz w:val="24"/>
          <w:szCs w:val="24"/>
        </w:rPr>
      </w:pPr>
    </w:p>
    <w:p w14:paraId="4B8D1E3B"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7FCDA129" w14:textId="77777777" w:rsidR="002C02FE" w:rsidRPr="00746ABA" w:rsidRDefault="002C02FE" w:rsidP="002C02FE">
      <w:pPr>
        <w:ind w:left="708"/>
        <w:rPr>
          <w:rFonts w:cstheme="minorHAnsi"/>
          <w:sz w:val="24"/>
          <w:szCs w:val="24"/>
        </w:rPr>
      </w:pPr>
    </w:p>
    <w:p w14:paraId="0EAC9909" w14:textId="77777777" w:rsidR="002C02FE" w:rsidRPr="00746ABA" w:rsidRDefault="002C02FE" w:rsidP="002C02FE">
      <w:pPr>
        <w:spacing w:before="120" w:after="120"/>
        <w:ind w:left="720"/>
        <w:contextualSpacing/>
        <w:jc w:val="both"/>
        <w:rPr>
          <w:rFonts w:cstheme="minorHAnsi"/>
          <w:sz w:val="24"/>
          <w:szCs w:val="24"/>
        </w:rPr>
      </w:pPr>
    </w:p>
    <w:p w14:paraId="0E779A8E" w14:textId="77777777" w:rsidR="002C02FE" w:rsidRPr="00746ABA" w:rsidRDefault="002C02FE" w:rsidP="002C02FE">
      <w:pPr>
        <w:numPr>
          <w:ilvl w:val="0"/>
          <w:numId w:val="35"/>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D70FA7A" w14:textId="77777777" w:rsidR="002C02FE" w:rsidRPr="00746ABA" w:rsidRDefault="002C02FE" w:rsidP="002C02FE">
      <w:pPr>
        <w:rPr>
          <w:rFonts w:asciiTheme="minorHAnsi" w:eastAsiaTheme="minorEastAsia" w:hAnsiTheme="minorHAnsi" w:cstheme="minorBidi"/>
          <w:b/>
          <w:sz w:val="22"/>
          <w:szCs w:val="22"/>
        </w:rPr>
      </w:pPr>
    </w:p>
    <w:p w14:paraId="1245D957" w14:textId="77777777" w:rsidR="002C02FE" w:rsidRPr="00746ABA" w:rsidRDefault="002C02FE" w:rsidP="002C02FE">
      <w:pPr>
        <w:contextualSpacing/>
        <w:rPr>
          <w:rFonts w:asciiTheme="minorHAnsi" w:hAnsiTheme="minorHAnsi" w:cstheme="minorHAnsi"/>
          <w:b/>
          <w:sz w:val="22"/>
          <w:szCs w:val="22"/>
        </w:rPr>
      </w:pPr>
    </w:p>
    <w:p w14:paraId="1CAF88DE" w14:textId="77777777" w:rsidR="002C02FE" w:rsidRPr="00746ABA" w:rsidRDefault="002C02FE" w:rsidP="002C02FE">
      <w:pPr>
        <w:contextualSpacing/>
        <w:rPr>
          <w:rFonts w:asciiTheme="minorHAnsi" w:hAnsiTheme="minorHAnsi" w:cstheme="minorHAnsi"/>
          <w:sz w:val="22"/>
          <w:szCs w:val="22"/>
        </w:rPr>
      </w:pPr>
    </w:p>
    <w:p w14:paraId="15227136"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655DDFCF"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5D5FF512" w14:textId="77777777" w:rsidR="002C02FE" w:rsidRPr="00746ABA" w:rsidRDefault="002C02FE" w:rsidP="002C02FE">
      <w:pPr>
        <w:tabs>
          <w:tab w:val="left" w:pos="6585"/>
        </w:tabs>
        <w:rPr>
          <w:rFonts w:asciiTheme="minorHAnsi" w:eastAsia="Calibri" w:hAnsiTheme="minorHAnsi" w:cstheme="minorHAnsi"/>
          <w:sz w:val="22"/>
          <w:szCs w:val="22"/>
          <w:lang w:eastAsia="en-US"/>
        </w:rPr>
      </w:pPr>
    </w:p>
    <w:p w14:paraId="45498A75" w14:textId="77777777" w:rsidR="002C02FE" w:rsidRPr="00746ABA" w:rsidRDefault="002C02FE" w:rsidP="002C02FE">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315178F4" w14:textId="77777777" w:rsidR="002C02FE" w:rsidRPr="00746ABA" w:rsidRDefault="002C02FE" w:rsidP="002C02FE">
      <w:pPr>
        <w:rPr>
          <w:rFonts w:asciiTheme="minorHAnsi" w:eastAsia="Calibri" w:hAnsiTheme="minorHAnsi" w:cstheme="minorHAnsi"/>
          <w:sz w:val="24"/>
          <w:szCs w:val="24"/>
          <w:lang w:eastAsia="en-US"/>
        </w:rPr>
      </w:pPr>
    </w:p>
    <w:p w14:paraId="1D9A094D" w14:textId="77777777" w:rsidR="002C02FE" w:rsidRDefault="002C02FE" w:rsidP="002C02FE">
      <w:pPr>
        <w:autoSpaceDE w:val="0"/>
        <w:spacing w:line="480" w:lineRule="auto"/>
        <w:jc w:val="both"/>
        <w:rPr>
          <w:rFonts w:ascii="Arial" w:hAnsi="Arial" w:cs="Arial"/>
          <w:sz w:val="18"/>
          <w:szCs w:val="18"/>
        </w:rPr>
      </w:pPr>
    </w:p>
    <w:p w14:paraId="39638E96" w14:textId="77777777" w:rsidR="002C02FE" w:rsidRPr="00FA1500" w:rsidRDefault="002C02FE" w:rsidP="002C02FE">
      <w:pPr>
        <w:autoSpaceDE w:val="0"/>
        <w:spacing w:line="480" w:lineRule="auto"/>
        <w:jc w:val="both"/>
        <w:rPr>
          <w:rFonts w:ascii="Arial" w:hAnsi="Arial" w:cs="Arial"/>
          <w:sz w:val="18"/>
          <w:szCs w:val="18"/>
        </w:rPr>
      </w:pPr>
    </w:p>
    <w:p w14:paraId="1BAC2116" w14:textId="77777777" w:rsidR="002C02FE" w:rsidRPr="0099790A" w:rsidRDefault="002C02FE" w:rsidP="00191BAE">
      <w:pPr>
        <w:ind w:left="709" w:right="57" w:hanging="709"/>
        <w:contextualSpacing/>
      </w:pPr>
    </w:p>
    <w:sectPr w:rsidR="002C02FE" w:rsidRPr="0099790A" w:rsidSect="00FA3678">
      <w:footerReference w:type="even" r:id="rId10"/>
      <w:footerReference w:type="default" r:id="rId11"/>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A9D14" w14:textId="77777777" w:rsidR="00846BDA" w:rsidRDefault="00846BDA">
      <w:r>
        <w:separator/>
      </w:r>
    </w:p>
  </w:endnote>
  <w:endnote w:type="continuationSeparator" w:id="0">
    <w:p w14:paraId="7B1A7AFC" w14:textId="77777777" w:rsidR="00846BDA" w:rsidRDefault="0084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79B9F" w14:textId="28112080" w:rsidR="00EE6960" w:rsidRDefault="00EE69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F79F435" w14:textId="77777777" w:rsidR="00EE6960" w:rsidRDefault="00EE696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1402F" w14:textId="77777777" w:rsidR="00EE6960" w:rsidRDefault="00EE696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694F">
      <w:rPr>
        <w:rStyle w:val="Numeropagina"/>
        <w:noProof/>
      </w:rPr>
      <w:t>4</w:t>
    </w:r>
    <w:r>
      <w:rPr>
        <w:rStyle w:val="Numeropagina"/>
      </w:rPr>
      <w:fldChar w:fldCharType="end"/>
    </w:r>
  </w:p>
  <w:p w14:paraId="4A7823A4" w14:textId="77777777" w:rsidR="00EE6960" w:rsidRDefault="00EE696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A02A0" w14:textId="77777777" w:rsidR="00846BDA" w:rsidRDefault="00846BDA">
      <w:r>
        <w:separator/>
      </w:r>
    </w:p>
  </w:footnote>
  <w:footnote w:type="continuationSeparator" w:id="0">
    <w:p w14:paraId="5BBDCC13" w14:textId="77777777" w:rsidR="00846BDA" w:rsidRDefault="00846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rPr>
        <w:rFonts w:hint="default"/>
      </w:rPr>
    </w:lvl>
    <w:lvl w:ilvl="2" w:tplc="163C4C1C">
      <w:start w:val="7"/>
      <w:numFmt w:val="bullet"/>
      <w:lvlText w:val="•"/>
      <w:lvlJc w:val="left"/>
      <w:pPr>
        <w:ind w:left="2685" w:hanging="705"/>
      </w:pPr>
      <w:rPr>
        <w:rFonts w:ascii="Calibri" w:eastAsiaTheme="minorHAnsi" w:hAnsi="Calibri" w:cstheme="minorBid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9">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244B49"/>
    <w:multiLevelType w:val="hybridMultilevel"/>
    <w:tmpl w:val="DBCCCA46"/>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12">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nsid w:val="2A38624E"/>
    <w:multiLevelType w:val="hybridMultilevel"/>
    <w:tmpl w:val="4BE62D8E"/>
    <w:lvl w:ilvl="0" w:tplc="2AC4FFE8">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AD4405D"/>
    <w:multiLevelType w:val="hybridMultilevel"/>
    <w:tmpl w:val="85B28B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nsid w:val="2C770F86"/>
    <w:multiLevelType w:val="hybridMultilevel"/>
    <w:tmpl w:val="8D24397C"/>
    <w:lvl w:ilvl="0" w:tplc="B59EDEEE">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1">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8AE2253"/>
    <w:multiLevelType w:val="hybridMultilevel"/>
    <w:tmpl w:val="F30CC3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25">
    <w:nsid w:val="3942525B"/>
    <w:multiLevelType w:val="hybridMultilevel"/>
    <w:tmpl w:val="317E1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FBD09F5"/>
    <w:multiLevelType w:val="hybridMultilevel"/>
    <w:tmpl w:val="9AA6582E"/>
    <w:lvl w:ilvl="0" w:tplc="B9569DF0">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5DD61E7"/>
    <w:multiLevelType w:val="hybridMultilevel"/>
    <w:tmpl w:val="F38263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4E235788"/>
    <w:multiLevelType w:val="hybridMultilevel"/>
    <w:tmpl w:val="4D6A6ACA"/>
    <w:lvl w:ilvl="0" w:tplc="04100001">
      <w:start w:val="1"/>
      <w:numFmt w:val="bullet"/>
      <w:lvlText w:val=""/>
      <w:lvlJc w:val="left"/>
      <w:pPr>
        <w:ind w:left="2148" w:hanging="360"/>
      </w:pPr>
      <w:rPr>
        <w:rFonts w:ascii="Symbol" w:hAnsi="Symbo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3">
    <w:nsid w:val="4F257C7A"/>
    <w:multiLevelType w:val="hybridMultilevel"/>
    <w:tmpl w:val="8C98265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5842341B"/>
    <w:multiLevelType w:val="hybridMultilevel"/>
    <w:tmpl w:val="FFC4C4E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90A205C"/>
    <w:multiLevelType w:val="hybridMultilevel"/>
    <w:tmpl w:val="32FAED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Marlett" w:hAnsi="Marlet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Marlett" w:hAnsi="Marlett"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Marlett" w:hAnsi="Marlett" w:hint="default"/>
      </w:rPr>
    </w:lvl>
  </w:abstractNum>
  <w:abstractNum w:abstractNumId="36">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B4B0A42"/>
    <w:multiLevelType w:val="hybridMultilevel"/>
    <w:tmpl w:val="50AE9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
    <w:nsid w:val="6C2051E3"/>
    <w:multiLevelType w:val="hybridMultilevel"/>
    <w:tmpl w:val="678E1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7316356"/>
    <w:multiLevelType w:val="hybridMultilevel"/>
    <w:tmpl w:val="EBD884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1"/>
  </w:num>
  <w:num w:numId="3">
    <w:abstractNumId w:val="0"/>
  </w:num>
  <w:num w:numId="4">
    <w:abstractNumId w:val="1"/>
  </w:num>
  <w:num w:numId="5">
    <w:abstractNumId w:val="2"/>
  </w:num>
  <w:num w:numId="6">
    <w:abstractNumId w:val="12"/>
  </w:num>
  <w:num w:numId="7">
    <w:abstractNumId w:val="9"/>
  </w:num>
  <w:num w:numId="8">
    <w:abstractNumId w:val="28"/>
  </w:num>
  <w:num w:numId="9">
    <w:abstractNumId w:val="25"/>
  </w:num>
  <w:num w:numId="10">
    <w:abstractNumId w:val="15"/>
  </w:num>
  <w:num w:numId="11">
    <w:abstractNumId w:val="42"/>
  </w:num>
  <w:num w:numId="12">
    <w:abstractNumId w:val="39"/>
  </w:num>
  <w:num w:numId="13">
    <w:abstractNumId w:val="23"/>
  </w:num>
  <w:num w:numId="14">
    <w:abstractNumId w:val="17"/>
  </w:num>
  <w:num w:numId="15">
    <w:abstractNumId w:val="26"/>
  </w:num>
  <w:num w:numId="16">
    <w:abstractNumId w:val="5"/>
  </w:num>
  <w:num w:numId="17">
    <w:abstractNumId w:val="34"/>
  </w:num>
  <w:num w:numId="18">
    <w:abstractNumId w:val="24"/>
  </w:num>
  <w:num w:numId="19">
    <w:abstractNumId w:val="35"/>
  </w:num>
  <w:num w:numId="20">
    <w:abstractNumId w:val="20"/>
  </w:num>
  <w:num w:numId="21">
    <w:abstractNumId w:val="11"/>
  </w:num>
  <w:num w:numId="22">
    <w:abstractNumId w:val="40"/>
  </w:num>
  <w:num w:numId="23">
    <w:abstractNumId w:val="10"/>
  </w:num>
  <w:num w:numId="24">
    <w:abstractNumId w:val="3"/>
  </w:num>
  <w:num w:numId="25">
    <w:abstractNumId w:val="4"/>
  </w:num>
  <w:num w:numId="26">
    <w:abstractNumId w:val="27"/>
  </w:num>
  <w:num w:numId="27">
    <w:abstractNumId w:val="43"/>
  </w:num>
  <w:num w:numId="28">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4"/>
  </w:num>
  <w:num w:numId="32">
    <w:abstractNumId w:val="32"/>
  </w:num>
  <w:num w:numId="33">
    <w:abstractNumId w:val="18"/>
  </w:num>
  <w:num w:numId="34">
    <w:abstractNumId w:val="3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44"/>
  </w:num>
  <w:num w:numId="39">
    <w:abstractNumId w:val="30"/>
  </w:num>
  <w:num w:numId="40">
    <w:abstractNumId w:val="41"/>
  </w:num>
  <w:num w:numId="41">
    <w:abstractNumId w:val="31"/>
  </w:num>
  <w:num w:numId="42">
    <w:abstractNumId w:val="7"/>
  </w:num>
  <w:num w:numId="43">
    <w:abstractNumId w:val="13"/>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38"/>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06B"/>
    <w:rsid w:val="0000389D"/>
    <w:rsid w:val="00004375"/>
    <w:rsid w:val="00004E81"/>
    <w:rsid w:val="000101DB"/>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27AC"/>
    <w:rsid w:val="00093495"/>
    <w:rsid w:val="000A19BA"/>
    <w:rsid w:val="000A2C09"/>
    <w:rsid w:val="000A6477"/>
    <w:rsid w:val="000A74CB"/>
    <w:rsid w:val="000A7F5D"/>
    <w:rsid w:val="000B12C5"/>
    <w:rsid w:val="000B480F"/>
    <w:rsid w:val="000B6C44"/>
    <w:rsid w:val="000C0039"/>
    <w:rsid w:val="000C11ED"/>
    <w:rsid w:val="000C37FE"/>
    <w:rsid w:val="000C56C2"/>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2333"/>
    <w:rsid w:val="00104CEA"/>
    <w:rsid w:val="00112288"/>
    <w:rsid w:val="00112BBD"/>
    <w:rsid w:val="00114678"/>
    <w:rsid w:val="0012335E"/>
    <w:rsid w:val="001246DB"/>
    <w:rsid w:val="00130BD2"/>
    <w:rsid w:val="00131078"/>
    <w:rsid w:val="001335C6"/>
    <w:rsid w:val="00133C52"/>
    <w:rsid w:val="00135167"/>
    <w:rsid w:val="001352AB"/>
    <w:rsid w:val="00140B98"/>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91BA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40337"/>
    <w:rsid w:val="0024391D"/>
    <w:rsid w:val="002508DC"/>
    <w:rsid w:val="0025352F"/>
    <w:rsid w:val="002539BB"/>
    <w:rsid w:val="00261B43"/>
    <w:rsid w:val="002635DB"/>
    <w:rsid w:val="0026467A"/>
    <w:rsid w:val="00265864"/>
    <w:rsid w:val="0026784F"/>
    <w:rsid w:val="002708A6"/>
    <w:rsid w:val="00281A8D"/>
    <w:rsid w:val="00282A21"/>
    <w:rsid w:val="00284FEA"/>
    <w:rsid w:val="002860BF"/>
    <w:rsid w:val="00286C40"/>
    <w:rsid w:val="002943C2"/>
    <w:rsid w:val="002A6748"/>
    <w:rsid w:val="002B0440"/>
    <w:rsid w:val="002B206B"/>
    <w:rsid w:val="002B3171"/>
    <w:rsid w:val="002B3C85"/>
    <w:rsid w:val="002B4FAB"/>
    <w:rsid w:val="002B684C"/>
    <w:rsid w:val="002C02FE"/>
    <w:rsid w:val="002C1C92"/>
    <w:rsid w:val="002C1E86"/>
    <w:rsid w:val="002C7BDC"/>
    <w:rsid w:val="002D472B"/>
    <w:rsid w:val="002D786D"/>
    <w:rsid w:val="002E1891"/>
    <w:rsid w:val="002E5D5B"/>
    <w:rsid w:val="002E5DB6"/>
    <w:rsid w:val="002F49B3"/>
    <w:rsid w:val="002F66C4"/>
    <w:rsid w:val="00300F45"/>
    <w:rsid w:val="00304B62"/>
    <w:rsid w:val="0030701D"/>
    <w:rsid w:val="00312442"/>
    <w:rsid w:val="0031344B"/>
    <w:rsid w:val="0031456B"/>
    <w:rsid w:val="00336F0F"/>
    <w:rsid w:val="00345988"/>
    <w:rsid w:val="0034651C"/>
    <w:rsid w:val="00346820"/>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03D0"/>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BE"/>
    <w:rsid w:val="004652D3"/>
    <w:rsid w:val="004657B2"/>
    <w:rsid w:val="00471D36"/>
    <w:rsid w:val="004722C2"/>
    <w:rsid w:val="00476043"/>
    <w:rsid w:val="00484CE2"/>
    <w:rsid w:val="00485D17"/>
    <w:rsid w:val="004914CB"/>
    <w:rsid w:val="004969C1"/>
    <w:rsid w:val="00497369"/>
    <w:rsid w:val="004A5D71"/>
    <w:rsid w:val="004B62EF"/>
    <w:rsid w:val="004C01A7"/>
    <w:rsid w:val="004D18E3"/>
    <w:rsid w:val="004D1C0F"/>
    <w:rsid w:val="004D2A3B"/>
    <w:rsid w:val="004D318E"/>
    <w:rsid w:val="004E0239"/>
    <w:rsid w:val="004E105E"/>
    <w:rsid w:val="004E6485"/>
    <w:rsid w:val="004E6955"/>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3F63"/>
    <w:rsid w:val="00535EF8"/>
    <w:rsid w:val="00547C3A"/>
    <w:rsid w:val="00551462"/>
    <w:rsid w:val="005528BF"/>
    <w:rsid w:val="005540B3"/>
    <w:rsid w:val="00554620"/>
    <w:rsid w:val="00554AE9"/>
    <w:rsid w:val="0055517D"/>
    <w:rsid w:val="00556BBC"/>
    <w:rsid w:val="005603E9"/>
    <w:rsid w:val="00560F4E"/>
    <w:rsid w:val="00564740"/>
    <w:rsid w:val="00565200"/>
    <w:rsid w:val="00567DE5"/>
    <w:rsid w:val="00567E59"/>
    <w:rsid w:val="00576060"/>
    <w:rsid w:val="00576F0F"/>
    <w:rsid w:val="005805C3"/>
    <w:rsid w:val="00583A1F"/>
    <w:rsid w:val="00585647"/>
    <w:rsid w:val="00585A3D"/>
    <w:rsid w:val="00585C3D"/>
    <w:rsid w:val="00591CC1"/>
    <w:rsid w:val="00597920"/>
    <w:rsid w:val="005A7F30"/>
    <w:rsid w:val="005B65B5"/>
    <w:rsid w:val="005C77DE"/>
    <w:rsid w:val="005D52C0"/>
    <w:rsid w:val="005D6165"/>
    <w:rsid w:val="005D742D"/>
    <w:rsid w:val="005E0503"/>
    <w:rsid w:val="005E1E0C"/>
    <w:rsid w:val="005E2288"/>
    <w:rsid w:val="005E387E"/>
    <w:rsid w:val="005E53CE"/>
    <w:rsid w:val="005E721D"/>
    <w:rsid w:val="005F2882"/>
    <w:rsid w:val="005F5051"/>
    <w:rsid w:val="005F72D5"/>
    <w:rsid w:val="006008A3"/>
    <w:rsid w:val="006058BB"/>
    <w:rsid w:val="00606B2E"/>
    <w:rsid w:val="00607877"/>
    <w:rsid w:val="006105EA"/>
    <w:rsid w:val="0062483F"/>
    <w:rsid w:val="00632BF9"/>
    <w:rsid w:val="00632F5C"/>
    <w:rsid w:val="00637EE7"/>
    <w:rsid w:val="0064748E"/>
    <w:rsid w:val="00647912"/>
    <w:rsid w:val="0065050C"/>
    <w:rsid w:val="00651F68"/>
    <w:rsid w:val="0065467C"/>
    <w:rsid w:val="00657336"/>
    <w:rsid w:val="0066271B"/>
    <w:rsid w:val="006648CD"/>
    <w:rsid w:val="0066624A"/>
    <w:rsid w:val="0066673C"/>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D8C"/>
    <w:rsid w:val="006C0DCD"/>
    <w:rsid w:val="006C1D43"/>
    <w:rsid w:val="006C1E40"/>
    <w:rsid w:val="006C761E"/>
    <w:rsid w:val="006D04D6"/>
    <w:rsid w:val="006D39F3"/>
    <w:rsid w:val="006D415B"/>
    <w:rsid w:val="006D4AC3"/>
    <w:rsid w:val="006E0673"/>
    <w:rsid w:val="006E6423"/>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39F5"/>
    <w:rsid w:val="007676DE"/>
    <w:rsid w:val="00767F4A"/>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3565"/>
    <w:rsid w:val="00815D29"/>
    <w:rsid w:val="00824A4A"/>
    <w:rsid w:val="00831FA2"/>
    <w:rsid w:val="00832733"/>
    <w:rsid w:val="0083680A"/>
    <w:rsid w:val="00842499"/>
    <w:rsid w:val="00842E3A"/>
    <w:rsid w:val="008459E3"/>
    <w:rsid w:val="00846BDA"/>
    <w:rsid w:val="00847E8A"/>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1FC8"/>
    <w:rsid w:val="008B37FD"/>
    <w:rsid w:val="008B4721"/>
    <w:rsid w:val="008B4B97"/>
    <w:rsid w:val="008B6767"/>
    <w:rsid w:val="008B67E9"/>
    <w:rsid w:val="008C756B"/>
    <w:rsid w:val="008D1317"/>
    <w:rsid w:val="008D3F81"/>
    <w:rsid w:val="008D43A0"/>
    <w:rsid w:val="008E0DE5"/>
    <w:rsid w:val="008F0F52"/>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94F"/>
    <w:rsid w:val="00956EC5"/>
    <w:rsid w:val="00964DE6"/>
    <w:rsid w:val="0096628D"/>
    <w:rsid w:val="009662B2"/>
    <w:rsid w:val="00971485"/>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7632"/>
    <w:rsid w:val="009E2097"/>
    <w:rsid w:val="009E4975"/>
    <w:rsid w:val="009F0ED6"/>
    <w:rsid w:val="009F477B"/>
    <w:rsid w:val="009F6C42"/>
    <w:rsid w:val="00A023CC"/>
    <w:rsid w:val="00A04A33"/>
    <w:rsid w:val="00A11795"/>
    <w:rsid w:val="00A11AC5"/>
    <w:rsid w:val="00A11DB1"/>
    <w:rsid w:val="00A13318"/>
    <w:rsid w:val="00A15AF4"/>
    <w:rsid w:val="00A174A1"/>
    <w:rsid w:val="00A211F7"/>
    <w:rsid w:val="00A25F1B"/>
    <w:rsid w:val="00A26256"/>
    <w:rsid w:val="00A31FDE"/>
    <w:rsid w:val="00A32674"/>
    <w:rsid w:val="00A32D87"/>
    <w:rsid w:val="00A403C5"/>
    <w:rsid w:val="00A41940"/>
    <w:rsid w:val="00A41BEA"/>
    <w:rsid w:val="00A431C7"/>
    <w:rsid w:val="00A44878"/>
    <w:rsid w:val="00A455B1"/>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94EEE"/>
    <w:rsid w:val="00AA3384"/>
    <w:rsid w:val="00AA69EE"/>
    <w:rsid w:val="00AA6CCD"/>
    <w:rsid w:val="00AB2C1F"/>
    <w:rsid w:val="00AB3F38"/>
    <w:rsid w:val="00AC05AE"/>
    <w:rsid w:val="00AC62CF"/>
    <w:rsid w:val="00AD07E7"/>
    <w:rsid w:val="00AD28CB"/>
    <w:rsid w:val="00AD540E"/>
    <w:rsid w:val="00AD5F97"/>
    <w:rsid w:val="00AE3375"/>
    <w:rsid w:val="00AE5EA7"/>
    <w:rsid w:val="00AE6A54"/>
    <w:rsid w:val="00AE7E0A"/>
    <w:rsid w:val="00AF486F"/>
    <w:rsid w:val="00AF52DE"/>
    <w:rsid w:val="00B00B0E"/>
    <w:rsid w:val="00B037E8"/>
    <w:rsid w:val="00B03CC7"/>
    <w:rsid w:val="00B0459D"/>
    <w:rsid w:val="00B122F3"/>
    <w:rsid w:val="00B2311E"/>
    <w:rsid w:val="00B23FD6"/>
    <w:rsid w:val="00B31B50"/>
    <w:rsid w:val="00B325B9"/>
    <w:rsid w:val="00B33F7A"/>
    <w:rsid w:val="00B353E9"/>
    <w:rsid w:val="00B36274"/>
    <w:rsid w:val="00B36800"/>
    <w:rsid w:val="00B419CF"/>
    <w:rsid w:val="00B51682"/>
    <w:rsid w:val="00B61594"/>
    <w:rsid w:val="00B671DC"/>
    <w:rsid w:val="00B706A9"/>
    <w:rsid w:val="00B77A44"/>
    <w:rsid w:val="00B833F2"/>
    <w:rsid w:val="00B87A3D"/>
    <w:rsid w:val="00B9087E"/>
    <w:rsid w:val="00B90CAE"/>
    <w:rsid w:val="00B915B8"/>
    <w:rsid w:val="00B92B95"/>
    <w:rsid w:val="00B96A19"/>
    <w:rsid w:val="00BA1E6C"/>
    <w:rsid w:val="00BA2376"/>
    <w:rsid w:val="00BA532D"/>
    <w:rsid w:val="00BB38A7"/>
    <w:rsid w:val="00BB6BE2"/>
    <w:rsid w:val="00BC02B3"/>
    <w:rsid w:val="00BC7384"/>
    <w:rsid w:val="00BD0C93"/>
    <w:rsid w:val="00BD1DD1"/>
    <w:rsid w:val="00BD1EB2"/>
    <w:rsid w:val="00BD5445"/>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711D2"/>
    <w:rsid w:val="00C728F6"/>
    <w:rsid w:val="00C807AE"/>
    <w:rsid w:val="00C85681"/>
    <w:rsid w:val="00C9066B"/>
    <w:rsid w:val="00C946EB"/>
    <w:rsid w:val="00CA0382"/>
    <w:rsid w:val="00CA400E"/>
    <w:rsid w:val="00CA60C0"/>
    <w:rsid w:val="00CB5774"/>
    <w:rsid w:val="00CB5D21"/>
    <w:rsid w:val="00CC066E"/>
    <w:rsid w:val="00CC34E5"/>
    <w:rsid w:val="00CC59CE"/>
    <w:rsid w:val="00CC6D2D"/>
    <w:rsid w:val="00CC72EB"/>
    <w:rsid w:val="00CD05C5"/>
    <w:rsid w:val="00CD4229"/>
    <w:rsid w:val="00CD7315"/>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743E"/>
    <w:rsid w:val="00D977C5"/>
    <w:rsid w:val="00DA7EDD"/>
    <w:rsid w:val="00DB13F1"/>
    <w:rsid w:val="00DB1AAB"/>
    <w:rsid w:val="00DB215F"/>
    <w:rsid w:val="00DB71F1"/>
    <w:rsid w:val="00DC08C8"/>
    <w:rsid w:val="00DC09F0"/>
    <w:rsid w:val="00DC2E36"/>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5247C"/>
    <w:rsid w:val="00E533F6"/>
    <w:rsid w:val="00E56087"/>
    <w:rsid w:val="00E61183"/>
    <w:rsid w:val="00E674BE"/>
    <w:rsid w:val="00E72F8E"/>
    <w:rsid w:val="00E73B87"/>
    <w:rsid w:val="00E74814"/>
    <w:rsid w:val="00E748D5"/>
    <w:rsid w:val="00E7672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65F7"/>
    <w:rsid w:val="00EE2CF3"/>
    <w:rsid w:val="00EE6960"/>
    <w:rsid w:val="00EF617D"/>
    <w:rsid w:val="00F04C4F"/>
    <w:rsid w:val="00F07F9B"/>
    <w:rsid w:val="00F10A57"/>
    <w:rsid w:val="00F1445C"/>
    <w:rsid w:val="00F149EF"/>
    <w:rsid w:val="00F17A3F"/>
    <w:rsid w:val="00F2100B"/>
    <w:rsid w:val="00F21F17"/>
    <w:rsid w:val="00F25812"/>
    <w:rsid w:val="00F2677F"/>
    <w:rsid w:val="00F35E5A"/>
    <w:rsid w:val="00F373B9"/>
    <w:rsid w:val="00F37726"/>
    <w:rsid w:val="00F37F90"/>
    <w:rsid w:val="00F4020B"/>
    <w:rsid w:val="00F43473"/>
    <w:rsid w:val="00F4509E"/>
    <w:rsid w:val="00F52FF5"/>
    <w:rsid w:val="00F645F8"/>
    <w:rsid w:val="00F67DBD"/>
    <w:rsid w:val="00F7268E"/>
    <w:rsid w:val="00F800D7"/>
    <w:rsid w:val="00F8229C"/>
    <w:rsid w:val="00F822EE"/>
    <w:rsid w:val="00F833A3"/>
    <w:rsid w:val="00F9157E"/>
    <w:rsid w:val="00F92A96"/>
    <w:rsid w:val="00F95EBA"/>
    <w:rsid w:val="00F97F53"/>
    <w:rsid w:val="00FA0937"/>
    <w:rsid w:val="00FA113A"/>
    <w:rsid w:val="00FA166C"/>
    <w:rsid w:val="00FA3678"/>
    <w:rsid w:val="00FA6381"/>
    <w:rsid w:val="00FA6860"/>
    <w:rsid w:val="00FB1989"/>
    <w:rsid w:val="00FB410D"/>
    <w:rsid w:val="00FB619F"/>
    <w:rsid w:val="00FB79E4"/>
    <w:rsid w:val="00FC095E"/>
    <w:rsid w:val="00FC2222"/>
    <w:rsid w:val="00FC46A5"/>
    <w:rsid w:val="00FC4A7C"/>
    <w:rsid w:val="00FC5839"/>
    <w:rsid w:val="00FC5A91"/>
    <w:rsid w:val="00FC6DFA"/>
    <w:rsid w:val="00FC70BB"/>
    <w:rsid w:val="00FC7FCD"/>
    <w:rsid w:val="00FD22B9"/>
    <w:rsid w:val="00FD4C5B"/>
    <w:rsid w:val="00FD59E1"/>
    <w:rsid w:val="00FD63DB"/>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6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A1E6C"/>
    <w:pPr>
      <w:widowControl w:val="0"/>
      <w:suppressAutoHyphens/>
      <w:spacing w:line="100" w:lineRule="atLeast"/>
      <w:ind w:left="119"/>
    </w:pPr>
    <w:rPr>
      <w:sz w:val="22"/>
      <w:szCs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06A9"/>
  </w:style>
  <w:style w:type="paragraph" w:styleId="Titolo1">
    <w:name w:val="heading 1"/>
    <w:basedOn w:val="Normale"/>
    <w:next w:val="Normale"/>
    <w:qFormat/>
    <w:rsid w:val="00E748D5"/>
    <w:pPr>
      <w:keepNext/>
      <w:spacing w:before="240" w:after="60"/>
      <w:outlineLvl w:val="0"/>
    </w:pPr>
    <w:rPr>
      <w:rFonts w:ascii="Arial" w:hAnsi="Arial"/>
      <w:b/>
      <w:kern w:val="28"/>
      <w:sz w:val="28"/>
    </w:rPr>
  </w:style>
  <w:style w:type="paragraph" w:styleId="Titolo2">
    <w:name w:val="heading 2"/>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AE33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BA1E6C"/>
    <w:pPr>
      <w:widowControl w:val="0"/>
      <w:suppressAutoHyphens/>
      <w:spacing w:line="100" w:lineRule="atLeast"/>
      <w:ind w:left="119"/>
    </w:pPr>
    <w:rPr>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47495528">
      <w:bodyDiv w:val="1"/>
      <w:marLeft w:val="0"/>
      <w:marRight w:val="0"/>
      <w:marTop w:val="0"/>
      <w:marBottom w:val="0"/>
      <w:divBdr>
        <w:top w:val="none" w:sz="0" w:space="0" w:color="auto"/>
        <w:left w:val="none" w:sz="0" w:space="0" w:color="auto"/>
        <w:bottom w:val="none" w:sz="0" w:space="0" w:color="auto"/>
        <w:right w:val="none" w:sz="0" w:space="0" w:color="auto"/>
      </w:divBdr>
    </w:div>
    <w:div w:id="284577559">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2012634921">
      <w:bodyDiv w:val="1"/>
      <w:marLeft w:val="0"/>
      <w:marRight w:val="0"/>
      <w:marTop w:val="0"/>
      <w:marBottom w:val="0"/>
      <w:divBdr>
        <w:top w:val="none" w:sz="0" w:space="0" w:color="auto"/>
        <w:left w:val="none" w:sz="0" w:space="0" w:color="auto"/>
        <w:bottom w:val="none" w:sz="0" w:space="0" w:color="auto"/>
        <w:right w:val="none" w:sz="0" w:space="0" w:color="auto"/>
      </w:divBdr>
    </w:div>
    <w:div w:id="20563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1A0F1-1D1F-4E49-9D84-7725D453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1324</Words>
  <Characters>7550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7</cp:revision>
  <cp:lastPrinted>2024-10-07T08:23:00Z</cp:lastPrinted>
  <dcterms:created xsi:type="dcterms:W3CDTF">2024-10-05T09:39:00Z</dcterms:created>
  <dcterms:modified xsi:type="dcterms:W3CDTF">2024-10-07T08:24:00Z</dcterms:modified>
</cp:coreProperties>
</file>