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9F5B65" w14:textId="30EAF68B" w:rsidR="0015020E" w:rsidRPr="00EC0DFD" w:rsidRDefault="0096628D" w:rsidP="00EC0DFD">
      <w:pPr>
        <w:ind w:left="-284"/>
        <w:jc w:val="both"/>
        <w:rPr>
          <w:rFonts w:ascii="Arial" w:hAnsi="Arial" w:cs="Arial"/>
          <w:sz w:val="8"/>
          <w:szCs w:val="8"/>
        </w:rPr>
      </w:pPr>
      <w:r>
        <w:rPr>
          <w:rFonts w:ascii="Verdana" w:hAnsi="Verdana"/>
          <w:sz w:val="15"/>
          <w:szCs w:val="15"/>
        </w:rPr>
        <w:t xml:space="preserve">             </w:t>
      </w:r>
      <w:r w:rsidR="005D742D">
        <w:rPr>
          <w:rFonts w:ascii="Verdana" w:hAnsi="Verdana"/>
          <w:sz w:val="15"/>
          <w:szCs w:val="15"/>
        </w:rPr>
        <w:t xml:space="preserve">    </w:t>
      </w:r>
      <w:r w:rsidR="001B1415">
        <w:rPr>
          <w:rFonts w:ascii="Verdana" w:hAnsi="Verdana"/>
          <w:sz w:val="15"/>
          <w:szCs w:val="15"/>
        </w:rPr>
        <w:t xml:space="preserve">      </w:t>
      </w:r>
      <w:r w:rsidR="00EC0DFD">
        <w:rPr>
          <w:rFonts w:asciiTheme="minorHAnsi" w:hAnsiTheme="minorHAnsi"/>
          <w:sz w:val="24"/>
          <w:szCs w:val="24"/>
        </w:rPr>
        <w:tab/>
      </w:r>
      <w:r w:rsidR="00EC0DFD">
        <w:rPr>
          <w:noProof/>
        </w:rPr>
        <w:drawing>
          <wp:inline distT="0" distB="0" distL="0" distR="0" wp14:anchorId="1F84A5E6" wp14:editId="4F0A8F7E">
            <wp:extent cx="6826422" cy="701749"/>
            <wp:effectExtent l="0" t="0" r="0" b="0"/>
            <wp:docPr id="182476371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35802" cy="712993"/>
                    </a:xfrm>
                    <a:prstGeom prst="rect">
                      <a:avLst/>
                    </a:prstGeom>
                    <a:noFill/>
                    <a:ln>
                      <a:noFill/>
                    </a:ln>
                  </pic:spPr>
                </pic:pic>
              </a:graphicData>
            </a:graphic>
          </wp:inline>
        </w:drawing>
      </w:r>
    </w:p>
    <w:p w14:paraId="0CD2F31A" w14:textId="0CF6AEE1" w:rsidR="00EC0DFD" w:rsidRDefault="00EC0DFD" w:rsidP="00EC0DFD">
      <w:pPr>
        <w:pStyle w:val="Titolo61"/>
        <w:keepNext/>
        <w:keepLines/>
        <w:shd w:val="clear" w:color="auto" w:fill="auto"/>
        <w:spacing w:before="0" w:line="240" w:lineRule="auto"/>
        <w:jc w:val="left"/>
        <w:rPr>
          <w:rFonts w:asciiTheme="minorHAnsi" w:hAnsiTheme="minorHAnsi"/>
          <w:sz w:val="24"/>
          <w:szCs w:val="24"/>
        </w:rPr>
      </w:pPr>
    </w:p>
    <w:p w14:paraId="15B29FAC" w14:textId="77777777" w:rsidR="00B27E04" w:rsidRDefault="00B27E04" w:rsidP="00725BDF">
      <w:pPr>
        <w:autoSpaceDE w:val="0"/>
        <w:jc w:val="both"/>
        <w:rPr>
          <w:rFonts w:ascii="Arial" w:hAnsi="Arial" w:cs="Arial"/>
          <w:sz w:val="18"/>
          <w:szCs w:val="18"/>
        </w:rPr>
      </w:pPr>
    </w:p>
    <w:p w14:paraId="00A43F83" w14:textId="77777777" w:rsidR="00B27E04" w:rsidRDefault="00B27E04" w:rsidP="00FC46A5">
      <w:pPr>
        <w:autoSpaceDE w:val="0"/>
        <w:ind w:left="6249" w:firstLine="708"/>
        <w:jc w:val="both"/>
        <w:rPr>
          <w:rFonts w:ascii="Arial" w:hAnsi="Arial" w:cs="Arial"/>
          <w:sz w:val="18"/>
          <w:szCs w:val="18"/>
        </w:rPr>
      </w:pPr>
    </w:p>
    <w:p w14:paraId="52E8664D" w14:textId="77777777" w:rsidR="00FC46A5" w:rsidRDefault="00FC46A5" w:rsidP="00FC46A5">
      <w:pPr>
        <w:autoSpaceDE w:val="0"/>
        <w:ind w:left="6249" w:firstLine="708"/>
        <w:jc w:val="both"/>
        <w:rPr>
          <w:rFonts w:ascii="Arial" w:hAnsi="Arial" w:cs="Arial"/>
          <w:sz w:val="18"/>
          <w:szCs w:val="18"/>
        </w:rPr>
      </w:pPr>
    </w:p>
    <w:p w14:paraId="38A98AEA" w14:textId="05815845" w:rsidR="00FC46A5" w:rsidRDefault="00FC46A5" w:rsidP="00FC46A5">
      <w:pPr>
        <w:autoSpaceDE w:val="0"/>
        <w:ind w:left="7080" w:firstLine="708"/>
        <w:jc w:val="both"/>
        <w:rPr>
          <w:rFonts w:ascii="Arial" w:hAnsi="Arial" w:cs="Arial"/>
          <w:sz w:val="18"/>
          <w:szCs w:val="18"/>
        </w:rPr>
      </w:pPr>
      <w:bookmarkStart w:id="0" w:name="_Hlk91699034"/>
      <w:r>
        <w:rPr>
          <w:rFonts w:ascii="Arial" w:hAnsi="Arial" w:cs="Arial"/>
          <w:sz w:val="18"/>
          <w:szCs w:val="18"/>
        </w:rPr>
        <w:t>Al Dirigente Scolastico</w:t>
      </w:r>
      <w:r w:rsidR="00741753">
        <w:rPr>
          <w:rFonts w:ascii="Arial" w:hAnsi="Arial" w:cs="Arial"/>
          <w:sz w:val="18"/>
          <w:szCs w:val="18"/>
        </w:rPr>
        <w:t xml:space="preserve"> dell’I.C.MANGONE GRIMALDI</w:t>
      </w:r>
    </w:p>
    <w:p w14:paraId="5B42FEE9" w14:textId="77777777" w:rsidR="00FC46A5" w:rsidRDefault="00FC46A5" w:rsidP="00FC46A5">
      <w:pPr>
        <w:autoSpaceDE w:val="0"/>
        <w:ind w:left="5103"/>
        <w:jc w:val="both"/>
        <w:rPr>
          <w:rFonts w:ascii="Arial" w:hAnsi="Arial" w:cs="Arial"/>
        </w:rPr>
      </w:pPr>
    </w:p>
    <w:p w14:paraId="343A0A8F" w14:textId="053FBA80" w:rsidR="00FC46A5" w:rsidRPr="00C15050" w:rsidRDefault="00FC46A5" w:rsidP="00CC59CE">
      <w:pPr>
        <w:autoSpaceDE w:val="0"/>
        <w:rPr>
          <w:rFonts w:ascii="Arial" w:hAnsi="Arial" w:cs="Arial"/>
          <w:b/>
          <w:sz w:val="18"/>
          <w:szCs w:val="18"/>
        </w:rPr>
      </w:pPr>
      <w:r w:rsidRPr="00C15050">
        <w:rPr>
          <w:rFonts w:ascii="Arial" w:hAnsi="Arial" w:cs="Arial"/>
          <w:b/>
          <w:sz w:val="18"/>
          <w:szCs w:val="18"/>
        </w:rPr>
        <w:t xml:space="preserve">Domanda di partecipazione alla </w:t>
      </w:r>
      <w:r w:rsidR="00CC59CE" w:rsidRPr="00C15050">
        <w:rPr>
          <w:rFonts w:ascii="Arial" w:hAnsi="Arial" w:cs="Arial"/>
          <w:b/>
          <w:sz w:val="18"/>
          <w:szCs w:val="18"/>
        </w:rPr>
        <w:t>selezione per</w:t>
      </w:r>
      <w:r w:rsidRPr="00F25812">
        <w:rPr>
          <w:rFonts w:ascii="Arial" w:hAnsi="Arial" w:cs="Arial"/>
          <w:b/>
          <w:sz w:val="18"/>
          <w:szCs w:val="18"/>
        </w:rPr>
        <w:t xml:space="preserve"> il percorso formativo </w:t>
      </w:r>
      <w:r w:rsidR="00CC59CE">
        <w:rPr>
          <w:rFonts w:ascii="Arial" w:hAnsi="Arial" w:cs="Arial"/>
          <w:b/>
          <w:sz w:val="18"/>
          <w:szCs w:val="18"/>
        </w:rPr>
        <w:t>PIANO ESTATE RUOLO</w:t>
      </w:r>
      <w:r>
        <w:rPr>
          <w:rFonts w:ascii="Arial" w:hAnsi="Arial" w:cs="Arial"/>
          <w:b/>
          <w:sz w:val="18"/>
          <w:szCs w:val="18"/>
        </w:rPr>
        <w:t xml:space="preserve"> DI </w:t>
      </w:r>
      <w:r w:rsidR="00BA1460">
        <w:rPr>
          <w:rFonts w:ascii="Arial" w:hAnsi="Arial" w:cs="Arial"/>
          <w:b/>
          <w:sz w:val="18"/>
          <w:szCs w:val="18"/>
        </w:rPr>
        <w:t>TUTOR</w:t>
      </w:r>
    </w:p>
    <w:p w14:paraId="78C323B9" w14:textId="77777777" w:rsidR="00AB7C24" w:rsidRDefault="00AB7C24" w:rsidP="00AB7C24">
      <w:pPr>
        <w:widowControl w:val="0"/>
        <w:tabs>
          <w:tab w:val="left" w:pos="1733"/>
        </w:tabs>
        <w:autoSpaceDE w:val="0"/>
        <w:autoSpaceDN w:val="0"/>
        <w:ind w:right="284"/>
        <w:rPr>
          <w:rFonts w:ascii="Calibri" w:eastAsia="Calibri" w:hAnsi="Calibri" w:cs="Calibri"/>
          <w:bCs/>
          <w:i/>
          <w:iCs/>
          <w:sz w:val="24"/>
          <w:szCs w:val="24"/>
          <w:lang w:eastAsia="en-US"/>
        </w:rPr>
      </w:pPr>
      <w:r>
        <w:rPr>
          <w:rFonts w:ascii="Calibri" w:eastAsia="Calibri" w:hAnsi="Calibri" w:cs="Calibri"/>
          <w:bCs/>
          <w:i/>
          <w:iCs/>
          <w:sz w:val="24"/>
          <w:szCs w:val="24"/>
          <w:lang w:eastAsia="en-US"/>
        </w:rPr>
        <w:t>Titolo progetto: __________________</w:t>
      </w:r>
    </w:p>
    <w:p w14:paraId="713E64CB" w14:textId="77777777" w:rsidR="00AB7C24" w:rsidRDefault="00AB7C24" w:rsidP="00AB7C24">
      <w:pPr>
        <w:widowControl w:val="0"/>
        <w:tabs>
          <w:tab w:val="left" w:pos="1733"/>
        </w:tabs>
        <w:autoSpaceDE w:val="0"/>
        <w:autoSpaceDN w:val="0"/>
        <w:ind w:right="284"/>
        <w:rPr>
          <w:rFonts w:ascii="Calibri" w:eastAsia="Calibri" w:hAnsi="Calibri" w:cs="Calibri"/>
          <w:bCs/>
          <w:i/>
          <w:iCs/>
          <w:sz w:val="24"/>
          <w:szCs w:val="24"/>
          <w:lang w:eastAsia="en-US"/>
        </w:rPr>
      </w:pPr>
      <w:r>
        <w:rPr>
          <w:rFonts w:ascii="Calibri" w:eastAsia="Calibri" w:hAnsi="Calibri" w:cs="Calibri"/>
          <w:bCs/>
          <w:i/>
          <w:iCs/>
          <w:sz w:val="24"/>
          <w:szCs w:val="24"/>
          <w:lang w:eastAsia="en-US"/>
        </w:rPr>
        <w:t>CUP: _____________________</w:t>
      </w:r>
    </w:p>
    <w:p w14:paraId="01ADB1DE" w14:textId="77777777" w:rsidR="00AB7C24" w:rsidRPr="00234799" w:rsidRDefault="00AB7C24" w:rsidP="00AB7C24">
      <w:pPr>
        <w:pStyle w:val="Default"/>
        <w:rPr>
          <w:rFonts w:asciiTheme="minorHAnsi" w:hAnsiTheme="minorHAnsi" w:cstheme="minorHAnsi"/>
          <w:bCs/>
          <w:i/>
        </w:rPr>
      </w:pPr>
      <w:r>
        <w:rPr>
          <w:rFonts w:ascii="Calibri" w:eastAsia="Calibri" w:hAnsi="Calibri" w:cs="Calibri"/>
          <w:bCs/>
          <w:i/>
          <w:iCs/>
          <w:lang w:eastAsia="en-US"/>
        </w:rPr>
        <w:t>Codice progetto: ____________________</w:t>
      </w:r>
    </w:p>
    <w:p w14:paraId="31B3E897" w14:textId="77777777" w:rsidR="00FC46A5" w:rsidRDefault="00FC46A5" w:rsidP="00FC46A5">
      <w:pPr>
        <w:autoSpaceDE w:val="0"/>
        <w:jc w:val="both"/>
        <w:rPr>
          <w:rFonts w:ascii="Arial" w:hAnsi="Arial" w:cs="Arial"/>
        </w:rPr>
      </w:pPr>
    </w:p>
    <w:p w14:paraId="5DEEBE1F" w14:textId="77777777" w:rsidR="00FC46A5" w:rsidRDefault="00FC46A5" w:rsidP="00FC46A5">
      <w:pPr>
        <w:autoSpaceDE w:val="0"/>
        <w:spacing w:line="480" w:lineRule="auto"/>
        <w:jc w:val="both"/>
        <w:rPr>
          <w:rFonts w:ascii="Arial" w:hAnsi="Arial" w:cs="Arial"/>
        </w:rPr>
      </w:pPr>
      <w:r>
        <w:rPr>
          <w:rFonts w:ascii="Arial" w:hAnsi="Arial" w:cs="Arial"/>
        </w:rPr>
        <w:t>Il/la sottoscritto/a_____________________________________________________________</w:t>
      </w:r>
    </w:p>
    <w:p w14:paraId="2B00A03A" w14:textId="77777777" w:rsidR="00FC46A5" w:rsidRDefault="00FC46A5" w:rsidP="00FC46A5">
      <w:pPr>
        <w:autoSpaceDE w:val="0"/>
        <w:spacing w:line="480" w:lineRule="auto"/>
        <w:jc w:val="both"/>
        <w:rPr>
          <w:rFonts w:ascii="Arial" w:hAnsi="Arial" w:cs="Arial"/>
        </w:rPr>
      </w:pPr>
      <w:r>
        <w:rPr>
          <w:rFonts w:ascii="Arial" w:hAnsi="Arial" w:cs="Arial"/>
        </w:rPr>
        <w:t xml:space="preserve">nato/a </w:t>
      </w:r>
      <w:proofErr w:type="spellStart"/>
      <w:r>
        <w:rPr>
          <w:rFonts w:ascii="Arial" w:hAnsi="Arial" w:cs="Arial"/>
        </w:rPr>
        <w:t>a</w:t>
      </w:r>
      <w:proofErr w:type="spellEnd"/>
      <w:r>
        <w:rPr>
          <w:rFonts w:ascii="Arial" w:hAnsi="Arial" w:cs="Arial"/>
        </w:rPr>
        <w:t xml:space="preserve"> _______________________________________________ il ____________________</w:t>
      </w:r>
    </w:p>
    <w:p w14:paraId="520F994D" w14:textId="77777777" w:rsidR="00FC46A5" w:rsidRDefault="00FC46A5" w:rsidP="00FC46A5">
      <w:pPr>
        <w:autoSpaceDE w:val="0"/>
        <w:spacing w:line="480" w:lineRule="auto"/>
        <w:jc w:val="both"/>
        <w:rPr>
          <w:rFonts w:ascii="Arial" w:hAnsi="Arial" w:cs="Arial"/>
        </w:rPr>
      </w:pPr>
      <w:r>
        <w:rPr>
          <w:rFonts w:ascii="Arial" w:hAnsi="Arial" w:cs="Arial"/>
        </w:rPr>
        <w:t>codice fiscale |__|__|__|__|__|__|__|__|__|__|__|__|__|__|__|__|</w:t>
      </w:r>
    </w:p>
    <w:p w14:paraId="3B78FCB5" w14:textId="77777777" w:rsidR="00FC46A5" w:rsidRDefault="00FC46A5" w:rsidP="00FC46A5">
      <w:pPr>
        <w:autoSpaceDE w:val="0"/>
        <w:spacing w:line="480" w:lineRule="auto"/>
        <w:jc w:val="both"/>
        <w:rPr>
          <w:rFonts w:ascii="Arial" w:hAnsi="Arial" w:cs="Arial"/>
        </w:rPr>
      </w:pPr>
      <w:r>
        <w:rPr>
          <w:rFonts w:ascii="Arial" w:hAnsi="Arial" w:cs="Arial"/>
        </w:rPr>
        <w:t>residente a ___________________________via_____________________________________</w:t>
      </w:r>
    </w:p>
    <w:p w14:paraId="2B838E83" w14:textId="77777777" w:rsidR="00FC46A5" w:rsidRDefault="00FC46A5" w:rsidP="00FC46A5">
      <w:pPr>
        <w:autoSpaceDE w:val="0"/>
        <w:spacing w:line="480" w:lineRule="auto"/>
        <w:jc w:val="both"/>
        <w:rPr>
          <w:rFonts w:ascii="Arial" w:hAnsi="Arial" w:cs="Arial"/>
        </w:rPr>
      </w:pPr>
      <w:r>
        <w:rPr>
          <w:rFonts w:ascii="Arial" w:hAnsi="Arial" w:cs="Arial"/>
        </w:rPr>
        <w:t xml:space="preserve">recapito tel. _____________________________ recapito </w:t>
      </w:r>
      <w:proofErr w:type="spellStart"/>
      <w:r>
        <w:rPr>
          <w:rFonts w:ascii="Arial" w:hAnsi="Arial" w:cs="Arial"/>
        </w:rPr>
        <w:t>cell</w:t>
      </w:r>
      <w:proofErr w:type="spellEnd"/>
      <w:r>
        <w:rPr>
          <w:rFonts w:ascii="Arial" w:hAnsi="Arial" w:cs="Arial"/>
        </w:rPr>
        <w:t>. _____________________</w:t>
      </w:r>
    </w:p>
    <w:p w14:paraId="70FEFA80" w14:textId="77777777" w:rsidR="00FC46A5" w:rsidRDefault="00FC46A5" w:rsidP="00FC46A5">
      <w:pPr>
        <w:autoSpaceDE w:val="0"/>
        <w:spacing w:line="480" w:lineRule="auto"/>
        <w:jc w:val="both"/>
        <w:rPr>
          <w:rFonts w:ascii="Arial" w:hAnsi="Arial" w:cs="Arial"/>
        </w:rPr>
      </w:pPr>
      <w:r>
        <w:rPr>
          <w:rFonts w:ascii="Arial" w:hAnsi="Arial" w:cs="Arial"/>
        </w:rPr>
        <w:t>indirizzo E-Mail ________________________________________________________</w:t>
      </w:r>
    </w:p>
    <w:p w14:paraId="00DCE236" w14:textId="77777777" w:rsidR="00FC46A5" w:rsidRDefault="00FC46A5" w:rsidP="00FC46A5">
      <w:pPr>
        <w:autoSpaceDE w:val="0"/>
        <w:spacing w:line="480" w:lineRule="auto"/>
        <w:rPr>
          <w:rFonts w:ascii="Arial" w:hAnsi="Arial" w:cs="Arial"/>
          <w:b/>
          <w:sz w:val="18"/>
          <w:szCs w:val="18"/>
        </w:rPr>
      </w:pPr>
      <w:r>
        <w:rPr>
          <w:rFonts w:ascii="Arial" w:hAnsi="Arial" w:cs="Arial"/>
        </w:rPr>
        <w:t>in servizio presso ______________________________ con la qualifica di ________________________</w:t>
      </w:r>
    </w:p>
    <w:p w14:paraId="34DEDFB3" w14:textId="77777777" w:rsidR="00FC46A5" w:rsidRDefault="00FC46A5" w:rsidP="00FC46A5">
      <w:pPr>
        <w:autoSpaceDE w:val="0"/>
        <w:spacing w:line="480" w:lineRule="auto"/>
        <w:jc w:val="center"/>
        <w:rPr>
          <w:rFonts w:ascii="Arial" w:hAnsi="Arial" w:cs="Arial"/>
          <w:sz w:val="18"/>
          <w:szCs w:val="18"/>
        </w:rPr>
      </w:pPr>
      <w:r>
        <w:rPr>
          <w:rFonts w:ascii="Arial" w:hAnsi="Arial" w:cs="Arial"/>
          <w:b/>
          <w:sz w:val="18"/>
          <w:szCs w:val="18"/>
        </w:rPr>
        <w:t>CHIEDE</w:t>
      </w:r>
    </w:p>
    <w:p w14:paraId="6538A4B4" w14:textId="7E7A0288" w:rsidR="00FC46A5" w:rsidRDefault="00FC46A5" w:rsidP="00FC46A5">
      <w:pPr>
        <w:autoSpaceDE w:val="0"/>
        <w:jc w:val="both"/>
        <w:rPr>
          <w:rFonts w:ascii="Arial" w:hAnsi="Arial" w:cs="Arial"/>
          <w:sz w:val="18"/>
          <w:szCs w:val="18"/>
        </w:rPr>
      </w:pPr>
      <w:r>
        <w:rPr>
          <w:rFonts w:ascii="Arial" w:hAnsi="Arial" w:cs="Arial"/>
          <w:sz w:val="18"/>
          <w:szCs w:val="18"/>
        </w:rPr>
        <w:t xml:space="preserve">Di partecipare alla selezione per l’attribuzione dell’incarico di </w:t>
      </w:r>
      <w:r w:rsidR="00BA1460">
        <w:rPr>
          <w:rFonts w:ascii="Arial" w:hAnsi="Arial" w:cs="Arial"/>
          <w:sz w:val="18"/>
          <w:szCs w:val="18"/>
        </w:rPr>
        <w:t>TUTOR</w:t>
      </w:r>
      <w:r>
        <w:rPr>
          <w:rFonts w:ascii="Arial" w:hAnsi="Arial" w:cs="Arial"/>
          <w:sz w:val="18"/>
          <w:szCs w:val="18"/>
        </w:rPr>
        <w:t xml:space="preserve"> relativamente al progetto di cui sopra nei moduli:</w:t>
      </w:r>
    </w:p>
    <w:p w14:paraId="07FAEF5D" w14:textId="63F88277" w:rsidR="00725BDF" w:rsidRDefault="00725BDF" w:rsidP="00FC46A5">
      <w:pPr>
        <w:autoSpaceDE w:val="0"/>
        <w:jc w:val="both"/>
        <w:rPr>
          <w:rFonts w:ascii="Arial" w:hAnsi="Arial" w:cs="Arial"/>
          <w:sz w:val="18"/>
          <w:szCs w:val="18"/>
        </w:rPr>
      </w:pPr>
      <w:r>
        <w:rPr>
          <w:rFonts w:ascii="Arial" w:hAnsi="Arial" w:cs="Arial"/>
          <w:sz w:val="18"/>
          <w:szCs w:val="18"/>
        </w:rPr>
        <w:t>____________________________________________________________________________________________</w:t>
      </w:r>
      <w:r>
        <w:rPr>
          <w:rFonts w:ascii="Arial" w:hAnsi="Arial" w:cs="Arial"/>
          <w:sz w:val="18"/>
          <w:szCs w:val="18"/>
        </w:rPr>
        <w:br/>
        <w:t>____________________________________________________________________________________________</w:t>
      </w:r>
    </w:p>
    <w:p w14:paraId="7E072D69" w14:textId="1BDF98BB" w:rsidR="00725BDF" w:rsidRDefault="00725BDF" w:rsidP="00FC46A5">
      <w:pPr>
        <w:autoSpaceDE w:val="0"/>
        <w:jc w:val="both"/>
        <w:rPr>
          <w:rFonts w:ascii="Arial" w:hAnsi="Arial" w:cs="Arial"/>
          <w:sz w:val="18"/>
          <w:szCs w:val="18"/>
        </w:rPr>
      </w:pPr>
      <w:r>
        <w:rPr>
          <w:rFonts w:ascii="Arial" w:hAnsi="Arial" w:cs="Arial"/>
          <w:sz w:val="18"/>
          <w:szCs w:val="18"/>
        </w:rPr>
        <w:t>____________________________________________________________________________________________</w:t>
      </w:r>
    </w:p>
    <w:p w14:paraId="4C04040C" w14:textId="58ABFDF6" w:rsidR="00725BDF" w:rsidRDefault="00725BDF" w:rsidP="00FC46A5">
      <w:pPr>
        <w:autoSpaceDE w:val="0"/>
        <w:jc w:val="both"/>
        <w:rPr>
          <w:rFonts w:ascii="Arial" w:hAnsi="Arial" w:cs="Arial"/>
          <w:sz w:val="18"/>
          <w:szCs w:val="18"/>
        </w:rPr>
      </w:pPr>
      <w:r>
        <w:rPr>
          <w:rFonts w:ascii="Arial" w:hAnsi="Arial" w:cs="Arial"/>
          <w:sz w:val="18"/>
          <w:szCs w:val="18"/>
        </w:rPr>
        <w:t>____________________________________________________________________________________________</w:t>
      </w:r>
    </w:p>
    <w:p w14:paraId="4A9941A4" w14:textId="4E6073DE" w:rsidR="00725BDF" w:rsidRDefault="00725BDF" w:rsidP="00FC46A5">
      <w:pPr>
        <w:autoSpaceDE w:val="0"/>
        <w:jc w:val="both"/>
        <w:rPr>
          <w:rFonts w:ascii="Arial" w:hAnsi="Arial" w:cs="Arial"/>
          <w:sz w:val="18"/>
          <w:szCs w:val="18"/>
        </w:rPr>
      </w:pPr>
    </w:p>
    <w:p w14:paraId="57874094" w14:textId="77777777" w:rsidR="00FC46A5" w:rsidRDefault="00FC46A5" w:rsidP="00FC46A5">
      <w:pPr>
        <w:autoSpaceDE w:val="0"/>
        <w:jc w:val="both"/>
        <w:rPr>
          <w:rFonts w:ascii="Arial" w:hAnsi="Arial" w:cs="Arial"/>
          <w:sz w:val="18"/>
          <w:szCs w:val="18"/>
        </w:rPr>
      </w:pPr>
    </w:p>
    <w:p w14:paraId="7AC55769" w14:textId="77777777" w:rsidR="00FC46A5" w:rsidRDefault="00FC46A5" w:rsidP="00FC46A5">
      <w:pPr>
        <w:autoSpaceDE w:val="0"/>
        <w:jc w:val="both"/>
        <w:rPr>
          <w:rFonts w:ascii="Arial" w:hAnsi="Arial" w:cs="Arial"/>
          <w:sz w:val="18"/>
          <w:szCs w:val="18"/>
          <w:lang w:eastAsia="ar-SA"/>
        </w:rPr>
      </w:pPr>
      <w:r>
        <w:rPr>
          <w:rFonts w:ascii="Arial" w:hAnsi="Arial" w:cs="Arial"/>
          <w:sz w:val="18"/>
          <w:szCs w:val="18"/>
        </w:rPr>
        <w:t>A tal fine, consapevole della responsabilità penale e della decadenza da eventuali benefici acquisiti</w:t>
      </w:r>
    </w:p>
    <w:p w14:paraId="7FB75BB0" w14:textId="77777777" w:rsidR="00FC46A5" w:rsidRDefault="00FC46A5" w:rsidP="00FC46A5">
      <w:pPr>
        <w:autoSpaceDE w:val="0"/>
        <w:jc w:val="both"/>
        <w:rPr>
          <w:rFonts w:ascii="Arial" w:hAnsi="Arial" w:cs="Arial"/>
          <w:sz w:val="18"/>
          <w:szCs w:val="18"/>
        </w:rPr>
      </w:pPr>
      <w:r>
        <w:rPr>
          <w:rFonts w:ascii="Arial" w:hAnsi="Arial" w:cs="Arial"/>
          <w:sz w:val="18"/>
          <w:szCs w:val="18"/>
        </w:rPr>
        <w:t xml:space="preserve">nel caso di dichiarazioni mendaci, </w:t>
      </w:r>
      <w:r>
        <w:rPr>
          <w:rFonts w:ascii="Arial" w:hAnsi="Arial" w:cs="Arial"/>
          <w:b/>
          <w:sz w:val="18"/>
          <w:szCs w:val="18"/>
        </w:rPr>
        <w:t>dichiara</w:t>
      </w:r>
      <w:r>
        <w:rPr>
          <w:rFonts w:ascii="Arial" w:hAnsi="Arial" w:cs="Arial"/>
          <w:sz w:val="18"/>
          <w:szCs w:val="18"/>
        </w:rPr>
        <w:t xml:space="preserve"> sotto la propria responsabilità quanto segue:</w:t>
      </w:r>
    </w:p>
    <w:p w14:paraId="38457B94" w14:textId="77777777" w:rsidR="00FC46A5" w:rsidRDefault="00FC46A5" w:rsidP="00FC46A5">
      <w:pPr>
        <w:pStyle w:val="Paragrafoelenco"/>
        <w:numPr>
          <w:ilvl w:val="0"/>
          <w:numId w:val="24"/>
        </w:numPr>
        <w:suppressAutoHyphens/>
        <w:autoSpaceDE w:val="0"/>
        <w:jc w:val="both"/>
        <w:rPr>
          <w:rFonts w:ascii="Arial" w:hAnsi="Arial" w:cs="Arial"/>
          <w:sz w:val="18"/>
          <w:szCs w:val="18"/>
        </w:rPr>
      </w:pPr>
      <w:r>
        <w:rPr>
          <w:rFonts w:ascii="Arial" w:hAnsi="Arial" w:cs="Arial"/>
          <w:sz w:val="18"/>
          <w:szCs w:val="18"/>
        </w:rPr>
        <w:t>di aver preso visione delle condizioni previste dal bando</w:t>
      </w:r>
    </w:p>
    <w:p w14:paraId="5CA2B45B" w14:textId="77777777" w:rsidR="00FC46A5" w:rsidRDefault="00FC46A5" w:rsidP="00FC46A5">
      <w:pPr>
        <w:pStyle w:val="Paragrafoelenco"/>
        <w:numPr>
          <w:ilvl w:val="0"/>
          <w:numId w:val="24"/>
        </w:numPr>
        <w:suppressAutoHyphens/>
        <w:autoSpaceDE w:val="0"/>
        <w:jc w:val="both"/>
        <w:rPr>
          <w:rFonts w:ascii="Arial" w:hAnsi="Arial" w:cs="Arial"/>
          <w:sz w:val="18"/>
          <w:szCs w:val="18"/>
        </w:rPr>
      </w:pPr>
      <w:r>
        <w:rPr>
          <w:rFonts w:ascii="Arial" w:hAnsi="Arial" w:cs="Arial"/>
          <w:sz w:val="18"/>
          <w:szCs w:val="18"/>
        </w:rPr>
        <w:t>di essere in godimento dei diritti politici</w:t>
      </w:r>
    </w:p>
    <w:p w14:paraId="68EDEDDC" w14:textId="77777777" w:rsidR="00FC46A5" w:rsidRDefault="00FC46A5" w:rsidP="00FC46A5">
      <w:pPr>
        <w:pStyle w:val="Paragrafoelenco"/>
        <w:numPr>
          <w:ilvl w:val="0"/>
          <w:numId w:val="24"/>
        </w:numPr>
        <w:suppressAutoHyphens/>
        <w:autoSpaceDE w:val="0"/>
        <w:jc w:val="both"/>
        <w:rPr>
          <w:rFonts w:ascii="Arial" w:hAnsi="Arial" w:cs="Arial"/>
          <w:sz w:val="20"/>
          <w:szCs w:val="20"/>
        </w:rPr>
      </w:pPr>
      <w:r>
        <w:rPr>
          <w:rFonts w:ascii="Arial" w:hAnsi="Arial" w:cs="Arial"/>
          <w:sz w:val="18"/>
          <w:szCs w:val="18"/>
        </w:rPr>
        <w:t xml:space="preserve">di non aver subito condanne penali ovvero di avere i seguenti provvedimenti penali pendenti: </w:t>
      </w:r>
    </w:p>
    <w:p w14:paraId="0ACAF2DB" w14:textId="77777777" w:rsidR="00FC46A5" w:rsidRPr="00F25812" w:rsidRDefault="00FC46A5" w:rsidP="00FC46A5">
      <w:pPr>
        <w:autoSpaceDE w:val="0"/>
        <w:ind w:firstLine="360"/>
        <w:jc w:val="both"/>
        <w:rPr>
          <w:rFonts w:ascii="Arial" w:hAnsi="Arial" w:cs="Arial"/>
          <w:sz w:val="18"/>
          <w:szCs w:val="18"/>
        </w:rPr>
      </w:pPr>
      <w:r w:rsidRPr="00F25812">
        <w:rPr>
          <w:rFonts w:ascii="Arial" w:hAnsi="Arial" w:cs="Arial"/>
        </w:rPr>
        <w:t>______________________________________________________________</w:t>
      </w:r>
    </w:p>
    <w:p w14:paraId="26D37E8C" w14:textId="77777777" w:rsidR="00FC46A5" w:rsidRDefault="00FC46A5" w:rsidP="00FC46A5">
      <w:pPr>
        <w:pStyle w:val="Paragrafoelenco"/>
        <w:numPr>
          <w:ilvl w:val="0"/>
          <w:numId w:val="24"/>
        </w:numPr>
        <w:suppressAutoHyphens/>
        <w:autoSpaceDE w:val="0"/>
        <w:jc w:val="both"/>
        <w:rPr>
          <w:rFonts w:ascii="Arial" w:hAnsi="Arial" w:cs="Arial"/>
          <w:sz w:val="20"/>
          <w:szCs w:val="20"/>
        </w:rPr>
      </w:pPr>
      <w:r>
        <w:rPr>
          <w:rFonts w:ascii="Arial" w:hAnsi="Arial" w:cs="Arial"/>
          <w:sz w:val="18"/>
          <w:szCs w:val="18"/>
        </w:rPr>
        <w:t xml:space="preserve">di non avere procedimenti penali pendenti, ovvero di avere i seguenti procedimenti penali pendenti : </w:t>
      </w:r>
    </w:p>
    <w:p w14:paraId="1AAA832C" w14:textId="77777777" w:rsidR="00FC46A5" w:rsidRPr="00F25812" w:rsidRDefault="00FC46A5" w:rsidP="00FC46A5">
      <w:pPr>
        <w:autoSpaceDE w:val="0"/>
        <w:ind w:firstLine="360"/>
        <w:jc w:val="both"/>
        <w:rPr>
          <w:rFonts w:ascii="Arial" w:hAnsi="Arial" w:cs="Arial"/>
          <w:sz w:val="18"/>
          <w:szCs w:val="18"/>
        </w:rPr>
      </w:pPr>
      <w:r w:rsidRPr="00F25812">
        <w:rPr>
          <w:rFonts w:ascii="Arial" w:hAnsi="Arial" w:cs="Arial"/>
        </w:rPr>
        <w:t>__________________________________________________________________</w:t>
      </w:r>
    </w:p>
    <w:p w14:paraId="1A76FF4F" w14:textId="77777777" w:rsidR="00FC46A5" w:rsidRDefault="00FC46A5" w:rsidP="00FC46A5">
      <w:pPr>
        <w:pStyle w:val="Paragrafoelenco"/>
        <w:numPr>
          <w:ilvl w:val="0"/>
          <w:numId w:val="24"/>
        </w:numPr>
        <w:suppressAutoHyphens/>
        <w:autoSpaceDE w:val="0"/>
        <w:jc w:val="both"/>
        <w:rPr>
          <w:rFonts w:ascii="Arial" w:hAnsi="Arial" w:cs="Arial"/>
          <w:sz w:val="18"/>
          <w:szCs w:val="18"/>
        </w:rPr>
      </w:pPr>
      <w:r>
        <w:rPr>
          <w:rFonts w:ascii="Arial" w:hAnsi="Arial" w:cs="Arial"/>
          <w:sz w:val="18"/>
          <w:szCs w:val="18"/>
        </w:rPr>
        <w:t>di impegnarsi a documentare puntualmente tutta l’attività svolta</w:t>
      </w:r>
    </w:p>
    <w:p w14:paraId="622D48BF" w14:textId="77777777" w:rsidR="00FC46A5" w:rsidRDefault="00FC46A5" w:rsidP="00FC46A5">
      <w:pPr>
        <w:pStyle w:val="Paragrafoelenco"/>
        <w:numPr>
          <w:ilvl w:val="0"/>
          <w:numId w:val="24"/>
        </w:numPr>
        <w:suppressAutoHyphens/>
        <w:autoSpaceDE w:val="0"/>
        <w:jc w:val="both"/>
        <w:rPr>
          <w:rFonts w:ascii="Arial" w:hAnsi="Arial" w:cs="Arial"/>
          <w:sz w:val="18"/>
          <w:szCs w:val="18"/>
        </w:rPr>
      </w:pPr>
      <w:r>
        <w:rPr>
          <w:rFonts w:ascii="Arial" w:hAnsi="Arial" w:cs="Arial"/>
          <w:sz w:val="18"/>
          <w:szCs w:val="18"/>
        </w:rPr>
        <w:t>di essere disponibile ad adattarsi al calendario definito dal Gruppo Operativo di Piano</w:t>
      </w:r>
    </w:p>
    <w:p w14:paraId="7E4CB96D" w14:textId="77777777" w:rsidR="00FC46A5" w:rsidRDefault="00FC46A5" w:rsidP="00FC46A5">
      <w:pPr>
        <w:pStyle w:val="Paragrafoelenco"/>
        <w:numPr>
          <w:ilvl w:val="0"/>
          <w:numId w:val="24"/>
        </w:numPr>
        <w:suppressAutoHyphens/>
        <w:autoSpaceDE w:val="0"/>
        <w:jc w:val="both"/>
        <w:rPr>
          <w:rFonts w:ascii="Arial" w:hAnsi="Arial" w:cs="Arial"/>
          <w:sz w:val="18"/>
          <w:szCs w:val="18"/>
        </w:rPr>
      </w:pPr>
      <w:r>
        <w:rPr>
          <w:rFonts w:ascii="Arial" w:hAnsi="Arial" w:cs="Arial"/>
          <w:sz w:val="18"/>
          <w:szCs w:val="18"/>
        </w:rPr>
        <w:t>di non essere in alcuna delle condizioni di incompatibilità con l’incarico previsti dalla norma vigente</w:t>
      </w:r>
    </w:p>
    <w:p w14:paraId="607275F8" w14:textId="77777777" w:rsidR="00FC46A5" w:rsidRDefault="00FC46A5" w:rsidP="00FC46A5">
      <w:pPr>
        <w:pStyle w:val="Paragrafoelenco"/>
        <w:numPr>
          <w:ilvl w:val="0"/>
          <w:numId w:val="24"/>
        </w:numPr>
        <w:suppressAutoHyphens/>
        <w:autoSpaceDE w:val="0"/>
        <w:jc w:val="both"/>
        <w:rPr>
          <w:rFonts w:ascii="Arial" w:hAnsi="Arial" w:cs="Arial"/>
          <w:sz w:val="20"/>
          <w:szCs w:val="20"/>
        </w:rPr>
      </w:pPr>
      <w:r>
        <w:rPr>
          <w:rFonts w:ascii="Arial" w:hAnsi="Arial" w:cs="Arial"/>
          <w:sz w:val="18"/>
          <w:szCs w:val="18"/>
        </w:rPr>
        <w:t>di avere la competenza informatica l’uso della piattaforma on line “Gestione progetti PON scuola”</w:t>
      </w:r>
    </w:p>
    <w:p w14:paraId="2224902D" w14:textId="77777777" w:rsidR="00FC46A5" w:rsidRDefault="00FC46A5" w:rsidP="00FC46A5">
      <w:pPr>
        <w:widowControl w:val="0"/>
        <w:autoSpaceDE w:val="0"/>
        <w:ind w:left="224" w:right="-20"/>
        <w:jc w:val="both"/>
        <w:rPr>
          <w:rFonts w:ascii="Arial" w:hAnsi="Arial" w:cs="Arial"/>
        </w:rPr>
      </w:pPr>
    </w:p>
    <w:p w14:paraId="6FBBC318" w14:textId="77777777" w:rsidR="00FC46A5" w:rsidRDefault="00FC46A5" w:rsidP="00FC46A5">
      <w:pPr>
        <w:autoSpaceDE w:val="0"/>
        <w:spacing w:line="480" w:lineRule="auto"/>
        <w:jc w:val="both"/>
        <w:rPr>
          <w:rFonts w:ascii="Arial" w:hAnsi="Arial" w:cs="Arial"/>
          <w:sz w:val="18"/>
          <w:szCs w:val="18"/>
        </w:rPr>
      </w:pPr>
      <w:r>
        <w:rPr>
          <w:sz w:val="18"/>
          <w:szCs w:val="18"/>
        </w:rPr>
        <w:t>Data___________________ firma</w:t>
      </w:r>
      <w:r>
        <w:t>_____________________________________________</w:t>
      </w:r>
    </w:p>
    <w:p w14:paraId="11386B21" w14:textId="77777777" w:rsidR="00FC46A5" w:rsidRDefault="00FC46A5" w:rsidP="00FC46A5">
      <w:pPr>
        <w:autoSpaceDE w:val="0"/>
        <w:spacing w:line="480" w:lineRule="auto"/>
        <w:jc w:val="both"/>
        <w:rPr>
          <w:rFonts w:ascii="Arial" w:hAnsi="Arial" w:cs="Arial"/>
          <w:sz w:val="18"/>
          <w:szCs w:val="18"/>
        </w:rPr>
      </w:pPr>
      <w:r>
        <w:rPr>
          <w:rFonts w:ascii="Arial" w:hAnsi="Arial" w:cs="Arial"/>
          <w:sz w:val="18"/>
          <w:szCs w:val="18"/>
        </w:rPr>
        <w:t xml:space="preserve">Si allega alla presente </w:t>
      </w:r>
    </w:p>
    <w:p w14:paraId="1142100B" w14:textId="77777777" w:rsidR="00FC46A5" w:rsidRDefault="00FC46A5" w:rsidP="00FC46A5">
      <w:pPr>
        <w:widowControl w:val="0"/>
        <w:numPr>
          <w:ilvl w:val="0"/>
          <w:numId w:val="25"/>
        </w:numPr>
        <w:tabs>
          <w:tab w:val="left" w:pos="480"/>
        </w:tabs>
        <w:suppressAutoHyphens/>
        <w:autoSpaceDE w:val="0"/>
        <w:spacing w:before="20"/>
        <w:ind w:left="0" w:right="261" w:firstLine="0"/>
        <w:jc w:val="both"/>
        <w:rPr>
          <w:rFonts w:ascii="Arial" w:hAnsi="Arial" w:cs="Arial"/>
          <w:sz w:val="18"/>
          <w:szCs w:val="18"/>
        </w:rPr>
      </w:pPr>
      <w:r>
        <w:rPr>
          <w:rFonts w:ascii="Arial" w:hAnsi="Arial" w:cs="Arial"/>
          <w:sz w:val="18"/>
          <w:szCs w:val="18"/>
        </w:rPr>
        <w:t xml:space="preserve">Allegato B (griglia di valutazione) </w:t>
      </w:r>
    </w:p>
    <w:p w14:paraId="2E6E2820" w14:textId="77777777" w:rsidR="00FC46A5" w:rsidRDefault="00FC46A5" w:rsidP="00FC46A5">
      <w:pPr>
        <w:widowControl w:val="0"/>
        <w:numPr>
          <w:ilvl w:val="0"/>
          <w:numId w:val="25"/>
        </w:numPr>
        <w:tabs>
          <w:tab w:val="left" w:pos="480"/>
        </w:tabs>
        <w:suppressAutoHyphens/>
        <w:autoSpaceDE w:val="0"/>
        <w:spacing w:before="20"/>
        <w:ind w:left="0" w:right="261" w:firstLine="0"/>
        <w:jc w:val="both"/>
        <w:rPr>
          <w:rFonts w:ascii="Arial" w:hAnsi="Arial" w:cs="Arial"/>
          <w:sz w:val="18"/>
          <w:szCs w:val="18"/>
        </w:rPr>
      </w:pPr>
      <w:r>
        <w:rPr>
          <w:rFonts w:ascii="Arial" w:hAnsi="Arial" w:cs="Arial"/>
          <w:sz w:val="18"/>
          <w:szCs w:val="18"/>
        </w:rPr>
        <w:t>Curriculum Vitae</w:t>
      </w:r>
    </w:p>
    <w:p w14:paraId="53061AF5" w14:textId="77777777" w:rsidR="00FC46A5" w:rsidRDefault="00FC46A5" w:rsidP="00FC46A5">
      <w:pPr>
        <w:widowControl w:val="0"/>
        <w:tabs>
          <w:tab w:val="left" w:pos="480"/>
        </w:tabs>
        <w:suppressAutoHyphens/>
        <w:autoSpaceDE w:val="0"/>
        <w:spacing w:before="20"/>
        <w:ind w:right="261"/>
        <w:jc w:val="both"/>
        <w:rPr>
          <w:rFonts w:ascii="Arial" w:hAnsi="Arial" w:cs="Arial"/>
          <w:sz w:val="18"/>
          <w:szCs w:val="18"/>
        </w:rPr>
      </w:pPr>
    </w:p>
    <w:p w14:paraId="2C44FFD9" w14:textId="77777777" w:rsidR="00FC46A5" w:rsidRDefault="00FC46A5" w:rsidP="00FC46A5">
      <w:pPr>
        <w:autoSpaceDE w:val="0"/>
        <w:jc w:val="both"/>
        <w:rPr>
          <w:rFonts w:ascii="Arial" w:hAnsi="Arial" w:cs="Arial"/>
          <w:b/>
          <w:sz w:val="18"/>
          <w:szCs w:val="18"/>
          <w:u w:val="single"/>
        </w:rPr>
      </w:pPr>
      <w:r>
        <w:rPr>
          <w:rFonts w:ascii="Arial" w:hAnsi="Arial" w:cs="Arial"/>
          <w:sz w:val="18"/>
          <w:szCs w:val="18"/>
        </w:rPr>
        <w:lastRenderedPageBreak/>
        <w:t xml:space="preserve">N.B.: </w:t>
      </w:r>
      <w:r>
        <w:rPr>
          <w:rFonts w:ascii="Arial" w:hAnsi="Arial" w:cs="Arial"/>
          <w:b/>
          <w:sz w:val="18"/>
          <w:szCs w:val="18"/>
          <w:u w:val="single"/>
        </w:rPr>
        <w:t>La domanda priva degli allegati e non firmati non verrà presa in considerazione</w:t>
      </w:r>
    </w:p>
    <w:p w14:paraId="6E17EF50" w14:textId="77777777" w:rsidR="00FC46A5" w:rsidRPr="00F25812" w:rsidRDefault="00FC46A5" w:rsidP="00FC46A5">
      <w:pPr>
        <w:autoSpaceDE w:val="0"/>
        <w:jc w:val="both"/>
        <w:rPr>
          <w:rFonts w:ascii="Arial" w:hAnsi="Arial" w:cs="Arial"/>
          <w:b/>
          <w:i/>
          <w:sz w:val="18"/>
          <w:szCs w:val="18"/>
          <w:u w:val="single"/>
        </w:rPr>
      </w:pPr>
    </w:p>
    <w:p w14:paraId="2744B4D8" w14:textId="77777777" w:rsidR="00FC46A5" w:rsidRDefault="00FC46A5" w:rsidP="00FC46A5">
      <w:pPr>
        <w:autoSpaceDE w:val="0"/>
        <w:jc w:val="both"/>
        <w:rPr>
          <w:rFonts w:ascii="Arial" w:hAnsi="Arial" w:cs="Arial"/>
          <w:sz w:val="18"/>
          <w:szCs w:val="18"/>
        </w:rPr>
      </w:pPr>
      <w:r w:rsidRPr="00F25812">
        <w:rPr>
          <w:rFonts w:ascii="Arial" w:hAnsi="Arial" w:cs="Arial"/>
          <w:sz w:val="18"/>
          <w:szCs w:val="18"/>
        </w:rPr>
        <w:t>Data___________________ firma____________________________________________</w:t>
      </w:r>
    </w:p>
    <w:p w14:paraId="4923A39C" w14:textId="77777777" w:rsidR="00BA1460" w:rsidRDefault="00BA1460" w:rsidP="00FC46A5">
      <w:pPr>
        <w:autoSpaceDE w:val="0"/>
        <w:jc w:val="both"/>
        <w:rPr>
          <w:rFonts w:ascii="Arial" w:hAnsi="Arial" w:cs="Arial"/>
          <w:sz w:val="18"/>
          <w:szCs w:val="18"/>
        </w:rPr>
      </w:pPr>
    </w:p>
    <w:p w14:paraId="33F200D6" w14:textId="77777777" w:rsidR="00BA1460" w:rsidRDefault="00BA1460" w:rsidP="00FC46A5">
      <w:pPr>
        <w:autoSpaceDE w:val="0"/>
        <w:jc w:val="both"/>
        <w:rPr>
          <w:rFonts w:ascii="Arial" w:hAnsi="Arial" w:cs="Arial"/>
          <w:sz w:val="18"/>
          <w:szCs w:val="18"/>
        </w:rPr>
      </w:pPr>
    </w:p>
    <w:p w14:paraId="02B0AF7F" w14:textId="77777777" w:rsidR="00BA1460" w:rsidRDefault="00BA1460" w:rsidP="00FC46A5">
      <w:pPr>
        <w:autoSpaceDE w:val="0"/>
        <w:jc w:val="both"/>
        <w:rPr>
          <w:rFonts w:ascii="Arial" w:hAnsi="Arial" w:cs="Arial"/>
          <w:sz w:val="18"/>
          <w:szCs w:val="18"/>
        </w:rPr>
      </w:pPr>
    </w:p>
    <w:p w14:paraId="18A6C7BB" w14:textId="77777777" w:rsidR="0034400B" w:rsidRDefault="0034400B" w:rsidP="00FC46A5">
      <w:pPr>
        <w:autoSpaceDE w:val="0"/>
        <w:jc w:val="both"/>
        <w:rPr>
          <w:rFonts w:ascii="Arial" w:hAnsi="Arial" w:cs="Arial"/>
          <w:sz w:val="18"/>
          <w:szCs w:val="18"/>
        </w:rPr>
      </w:pPr>
    </w:p>
    <w:p w14:paraId="51490D40" w14:textId="77777777" w:rsidR="0034400B" w:rsidRDefault="0034400B" w:rsidP="00FC46A5">
      <w:pPr>
        <w:autoSpaceDE w:val="0"/>
        <w:jc w:val="both"/>
        <w:rPr>
          <w:rFonts w:ascii="Arial" w:hAnsi="Arial" w:cs="Arial"/>
          <w:sz w:val="18"/>
          <w:szCs w:val="18"/>
        </w:rPr>
      </w:pPr>
    </w:p>
    <w:p w14:paraId="7A8E328D" w14:textId="77777777" w:rsidR="0034400B" w:rsidRDefault="0034400B" w:rsidP="00FC46A5">
      <w:pPr>
        <w:autoSpaceDE w:val="0"/>
        <w:jc w:val="both"/>
        <w:rPr>
          <w:rFonts w:ascii="Arial" w:hAnsi="Arial" w:cs="Arial"/>
          <w:sz w:val="18"/>
          <w:szCs w:val="18"/>
        </w:rPr>
      </w:pPr>
    </w:p>
    <w:p w14:paraId="3C36576A" w14:textId="77777777" w:rsidR="0034400B" w:rsidRDefault="0034400B" w:rsidP="00FC46A5">
      <w:pPr>
        <w:autoSpaceDE w:val="0"/>
        <w:jc w:val="both"/>
        <w:rPr>
          <w:rFonts w:ascii="Arial" w:hAnsi="Arial" w:cs="Arial"/>
          <w:sz w:val="18"/>
          <w:szCs w:val="18"/>
        </w:rPr>
      </w:pPr>
    </w:p>
    <w:p w14:paraId="47741013" w14:textId="77777777" w:rsidR="00BA1460" w:rsidRDefault="00BA1460" w:rsidP="00FC46A5">
      <w:pPr>
        <w:autoSpaceDE w:val="0"/>
        <w:jc w:val="both"/>
        <w:rPr>
          <w:rFonts w:ascii="Arial" w:hAnsi="Arial" w:cs="Arial"/>
          <w:sz w:val="18"/>
          <w:szCs w:val="18"/>
        </w:rPr>
      </w:pPr>
    </w:p>
    <w:p w14:paraId="7FF710A5" w14:textId="77777777" w:rsidR="00BA1460" w:rsidRDefault="00BA1460" w:rsidP="00FC46A5">
      <w:pPr>
        <w:autoSpaceDE w:val="0"/>
        <w:jc w:val="both"/>
        <w:rPr>
          <w:rFonts w:ascii="Arial" w:hAnsi="Arial" w:cs="Arial"/>
          <w:sz w:val="18"/>
          <w:szCs w:val="18"/>
        </w:rPr>
      </w:pPr>
    </w:p>
    <w:p w14:paraId="4F241DED" w14:textId="77777777" w:rsidR="00BA1460" w:rsidRPr="00C20594" w:rsidRDefault="00BA1460" w:rsidP="00BA1460">
      <w:pPr>
        <w:autoSpaceDE w:val="0"/>
        <w:autoSpaceDN w:val="0"/>
        <w:adjustRightInd w:val="0"/>
        <w:spacing w:after="200"/>
        <w:mirrorIndents/>
        <w:jc w:val="center"/>
        <w:rPr>
          <w:rFonts w:ascii="Arial" w:eastAsiaTheme="minorEastAsia" w:hAnsi="Arial" w:cs="Arial"/>
          <w:b/>
          <w:sz w:val="18"/>
          <w:szCs w:val="18"/>
        </w:rPr>
      </w:pPr>
      <w:r w:rsidRPr="00C20594">
        <w:rPr>
          <w:rFonts w:ascii="Arial" w:eastAsiaTheme="minorEastAsia" w:hAnsi="Arial" w:cs="Arial"/>
          <w:b/>
          <w:sz w:val="18"/>
          <w:szCs w:val="18"/>
        </w:rPr>
        <w:t>DICHIARAZIONI AGGIUNTIVE</w:t>
      </w:r>
    </w:p>
    <w:p w14:paraId="379CEE6E" w14:textId="77777777" w:rsidR="00BA1460" w:rsidRPr="00C20594" w:rsidRDefault="00BA1460" w:rsidP="00BA1460">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Il/la sottoscritto/a, AI SENSI DEGLI ART. 46 E 47 DEL DPR 28.12.2000 N. 445, CONSAPEVOLE DELLA</w:t>
      </w:r>
    </w:p>
    <w:p w14:paraId="1A73C9EE" w14:textId="77777777" w:rsidR="00BA1460" w:rsidRPr="00C20594" w:rsidRDefault="00BA1460" w:rsidP="00BA1460">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RESPONSABILITA' PENALE CUI PUO’ ANDARE INCONTRO IN CASO DI AFFERMAZIONI MENDACI AI SENSI</w:t>
      </w:r>
    </w:p>
    <w:p w14:paraId="67166C60" w14:textId="77777777" w:rsidR="00BA1460" w:rsidRPr="00C20594" w:rsidRDefault="00BA1460" w:rsidP="00BA1460">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DELL'ART. 76 DEL MEDESIMO DPR 445/2000 DICHIARA DI AVERE LA NECESSARIA CONOSCENZA DELLA</w:t>
      </w:r>
    </w:p>
    <w:p w14:paraId="62489290" w14:textId="3EC06D96" w:rsidR="00BA1460" w:rsidRPr="00C20594" w:rsidRDefault="00BA1460" w:rsidP="00BA1460">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 xml:space="preserve">PIATTAFORMA </w:t>
      </w:r>
      <w:r>
        <w:rPr>
          <w:rFonts w:ascii="Arial" w:eastAsiaTheme="minorEastAsia" w:hAnsi="Arial" w:cs="Arial"/>
          <w:b/>
          <w:i/>
          <w:sz w:val="18"/>
          <w:szCs w:val="18"/>
        </w:rPr>
        <w:t>PN SIF 21/27</w:t>
      </w:r>
      <w:r w:rsidRPr="00C20594">
        <w:rPr>
          <w:rFonts w:ascii="Arial" w:eastAsiaTheme="minorEastAsia" w:hAnsi="Arial" w:cs="Arial"/>
          <w:b/>
          <w:i/>
          <w:sz w:val="18"/>
          <w:szCs w:val="18"/>
        </w:rPr>
        <w:t xml:space="preserve"> E DI QUANT’ALTRO OCCORRENTE PER SVOLGERE CON CORRETTEZZA TEMPESTIVITA’ ED EFFICACIA I COMPITI INERENTI </w:t>
      </w:r>
      <w:r>
        <w:rPr>
          <w:rFonts w:ascii="Arial" w:eastAsiaTheme="minorEastAsia" w:hAnsi="Arial" w:cs="Arial"/>
          <w:b/>
          <w:i/>
          <w:sz w:val="18"/>
          <w:szCs w:val="18"/>
        </w:rPr>
        <w:t>AL</w:t>
      </w:r>
      <w:r w:rsidRPr="00C20594">
        <w:rPr>
          <w:rFonts w:ascii="Arial" w:eastAsiaTheme="minorEastAsia" w:hAnsi="Arial" w:cs="Arial"/>
          <w:b/>
          <w:i/>
          <w:sz w:val="18"/>
          <w:szCs w:val="18"/>
        </w:rPr>
        <w:t>LA FIGURA PROFESSIONALE PER LA QUALE SI PARTECIPA</w:t>
      </w:r>
      <w:r>
        <w:rPr>
          <w:rFonts w:ascii="Arial" w:eastAsiaTheme="minorEastAsia" w:hAnsi="Arial" w:cs="Arial"/>
          <w:b/>
          <w:i/>
          <w:sz w:val="18"/>
          <w:szCs w:val="18"/>
        </w:rPr>
        <w:t xml:space="preserve"> OVVERO DI ACQUISIRLA NEI TEMPI PREVISTI DALL’INCARICO</w:t>
      </w:r>
    </w:p>
    <w:p w14:paraId="152B898A" w14:textId="77777777" w:rsidR="00BA1460" w:rsidRPr="00C20594" w:rsidRDefault="00BA1460" w:rsidP="00BA1460">
      <w:pPr>
        <w:autoSpaceDE w:val="0"/>
        <w:spacing w:after="200"/>
        <w:mirrorIndents/>
        <w:rPr>
          <w:rFonts w:ascii="Arial" w:eastAsiaTheme="minorEastAsia" w:hAnsi="Arial" w:cs="Arial"/>
          <w:sz w:val="18"/>
          <w:szCs w:val="18"/>
        </w:rPr>
      </w:pPr>
    </w:p>
    <w:p w14:paraId="11DA81C9" w14:textId="7738EB9B" w:rsidR="00FC46A5" w:rsidRDefault="00BA1460" w:rsidP="00BA1460">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4BD62234" w14:textId="77777777" w:rsidR="00BA1460" w:rsidRPr="00BA1460" w:rsidRDefault="00BA1460" w:rsidP="00BA1460">
      <w:pPr>
        <w:autoSpaceDE w:val="0"/>
        <w:spacing w:after="200"/>
        <w:mirrorIndents/>
        <w:rPr>
          <w:rFonts w:ascii="Arial" w:eastAsiaTheme="minorEastAsia" w:hAnsi="Arial" w:cs="Arial"/>
          <w:sz w:val="18"/>
          <w:szCs w:val="18"/>
        </w:rPr>
      </w:pPr>
    </w:p>
    <w:p w14:paraId="06B1C228" w14:textId="77777777" w:rsidR="00FC46A5" w:rsidRDefault="00FC46A5" w:rsidP="00FC46A5">
      <w:pPr>
        <w:autoSpaceDE w:val="0"/>
        <w:jc w:val="both"/>
        <w:rPr>
          <w:rFonts w:ascii="Arial" w:hAnsi="Arial" w:cs="Arial"/>
          <w:sz w:val="18"/>
          <w:szCs w:val="18"/>
        </w:rPr>
      </w:pPr>
      <w:r>
        <w:rPr>
          <w:rFonts w:ascii="Arial" w:hAnsi="Arial" w:cs="Arial"/>
          <w:sz w:val="18"/>
          <w:szCs w:val="18"/>
        </w:rPr>
        <w:t>Il/la sottoscritto/a, ai sensi della legge 196/03 e successivo GDPR679/2016, autorizza l’istituto _________________al</w:t>
      </w:r>
    </w:p>
    <w:p w14:paraId="6C722C9B" w14:textId="77777777" w:rsidR="00FC46A5" w:rsidRDefault="00FC46A5" w:rsidP="00FC46A5">
      <w:pPr>
        <w:autoSpaceDE w:val="0"/>
        <w:jc w:val="both"/>
        <w:rPr>
          <w:rFonts w:ascii="Arial" w:hAnsi="Arial" w:cs="Arial"/>
          <w:sz w:val="18"/>
          <w:szCs w:val="18"/>
        </w:rPr>
      </w:pPr>
      <w:r>
        <w:rPr>
          <w:rFonts w:ascii="Arial" w:hAnsi="Arial" w:cs="Arial"/>
          <w:sz w:val="18"/>
          <w:szCs w:val="18"/>
        </w:rPr>
        <w:t>trattamento dei dati contenuti nella presente autocertificazione esclusivamente nell’ambito e per i</w:t>
      </w:r>
    </w:p>
    <w:p w14:paraId="7326195C" w14:textId="77777777" w:rsidR="00FC46A5" w:rsidRDefault="00FC46A5" w:rsidP="00FC46A5">
      <w:pPr>
        <w:autoSpaceDE w:val="0"/>
        <w:jc w:val="both"/>
        <w:rPr>
          <w:rFonts w:ascii="Arial" w:hAnsi="Arial" w:cs="Arial"/>
          <w:sz w:val="18"/>
          <w:szCs w:val="18"/>
        </w:rPr>
      </w:pPr>
      <w:r>
        <w:rPr>
          <w:rFonts w:ascii="Arial" w:hAnsi="Arial" w:cs="Arial"/>
          <w:sz w:val="18"/>
          <w:szCs w:val="18"/>
        </w:rPr>
        <w:t>fini istituzionali della Pubblica Amministrazione</w:t>
      </w:r>
    </w:p>
    <w:p w14:paraId="17A7E3B9" w14:textId="77777777" w:rsidR="00FC46A5" w:rsidRDefault="00FC46A5" w:rsidP="00FC46A5">
      <w:pPr>
        <w:autoSpaceDE w:val="0"/>
        <w:jc w:val="both"/>
        <w:rPr>
          <w:rFonts w:ascii="Arial" w:hAnsi="Arial" w:cs="Arial"/>
          <w:sz w:val="18"/>
          <w:szCs w:val="18"/>
        </w:rPr>
      </w:pPr>
    </w:p>
    <w:p w14:paraId="3ECD4C68" w14:textId="147F5ADC" w:rsidR="00FC46A5" w:rsidRDefault="00FC46A5" w:rsidP="00FC46A5">
      <w:pPr>
        <w:autoSpaceDE w:val="0"/>
        <w:spacing w:line="480" w:lineRule="auto"/>
        <w:jc w:val="both"/>
        <w:rPr>
          <w:rFonts w:ascii="Arial" w:hAnsi="Arial" w:cs="Arial"/>
          <w:sz w:val="18"/>
          <w:szCs w:val="18"/>
        </w:rPr>
      </w:pPr>
      <w:r>
        <w:rPr>
          <w:rFonts w:ascii="Arial" w:hAnsi="Arial" w:cs="Arial"/>
          <w:sz w:val="18"/>
          <w:szCs w:val="18"/>
        </w:rPr>
        <w:t>Data___________________ firma____________________________________________</w:t>
      </w:r>
    </w:p>
    <w:p w14:paraId="7E1B1492" w14:textId="77777777" w:rsidR="000927AC" w:rsidRDefault="000927AC" w:rsidP="00FC46A5">
      <w:pPr>
        <w:autoSpaceDE w:val="0"/>
        <w:spacing w:line="480" w:lineRule="auto"/>
        <w:jc w:val="both"/>
        <w:rPr>
          <w:rFonts w:ascii="Arial" w:hAnsi="Arial" w:cs="Arial"/>
          <w:sz w:val="18"/>
          <w:szCs w:val="18"/>
        </w:rPr>
      </w:pPr>
    </w:p>
    <w:p w14:paraId="0F3783D5" w14:textId="77777777" w:rsidR="000927AC" w:rsidRDefault="000927AC" w:rsidP="00FC46A5">
      <w:pPr>
        <w:autoSpaceDE w:val="0"/>
        <w:spacing w:line="480" w:lineRule="auto"/>
        <w:jc w:val="both"/>
        <w:rPr>
          <w:rFonts w:ascii="Arial" w:hAnsi="Arial" w:cs="Arial"/>
          <w:sz w:val="18"/>
          <w:szCs w:val="18"/>
        </w:rPr>
      </w:pPr>
    </w:p>
    <w:p w14:paraId="43ED7233" w14:textId="77777777" w:rsidR="000927AC" w:rsidRDefault="000927AC" w:rsidP="00FC46A5">
      <w:pPr>
        <w:autoSpaceDE w:val="0"/>
        <w:spacing w:line="480" w:lineRule="auto"/>
        <w:jc w:val="both"/>
        <w:rPr>
          <w:rFonts w:ascii="Arial" w:hAnsi="Arial" w:cs="Arial"/>
          <w:sz w:val="18"/>
          <w:szCs w:val="18"/>
        </w:rPr>
      </w:pPr>
    </w:p>
    <w:p w14:paraId="2A7D8AFB" w14:textId="77777777" w:rsidR="000927AC" w:rsidRDefault="000927AC" w:rsidP="00FC46A5">
      <w:pPr>
        <w:autoSpaceDE w:val="0"/>
        <w:spacing w:line="480" w:lineRule="auto"/>
        <w:jc w:val="both"/>
        <w:rPr>
          <w:rFonts w:ascii="Arial" w:hAnsi="Arial" w:cs="Arial"/>
          <w:sz w:val="18"/>
          <w:szCs w:val="18"/>
        </w:rPr>
      </w:pPr>
    </w:p>
    <w:p w14:paraId="003E5480" w14:textId="77777777" w:rsidR="00BA1460" w:rsidRDefault="00BA1460" w:rsidP="00FC46A5">
      <w:pPr>
        <w:autoSpaceDE w:val="0"/>
        <w:spacing w:line="480" w:lineRule="auto"/>
        <w:jc w:val="both"/>
        <w:rPr>
          <w:rFonts w:ascii="Arial" w:hAnsi="Arial" w:cs="Arial"/>
          <w:sz w:val="18"/>
          <w:szCs w:val="18"/>
        </w:rPr>
      </w:pPr>
    </w:p>
    <w:p w14:paraId="1226B93D" w14:textId="77777777" w:rsidR="00BA1460" w:rsidRDefault="00BA1460" w:rsidP="00FC46A5">
      <w:pPr>
        <w:autoSpaceDE w:val="0"/>
        <w:spacing w:line="480" w:lineRule="auto"/>
        <w:jc w:val="both"/>
        <w:rPr>
          <w:rFonts w:ascii="Arial" w:hAnsi="Arial" w:cs="Arial"/>
          <w:sz w:val="18"/>
          <w:szCs w:val="18"/>
        </w:rPr>
      </w:pPr>
    </w:p>
    <w:p w14:paraId="0ED51110" w14:textId="77777777" w:rsidR="00BA1460" w:rsidRDefault="00BA1460" w:rsidP="00FC46A5">
      <w:pPr>
        <w:autoSpaceDE w:val="0"/>
        <w:spacing w:line="480" w:lineRule="auto"/>
        <w:jc w:val="both"/>
        <w:rPr>
          <w:rFonts w:ascii="Arial" w:hAnsi="Arial" w:cs="Arial"/>
          <w:sz w:val="18"/>
          <w:szCs w:val="18"/>
        </w:rPr>
      </w:pPr>
    </w:p>
    <w:p w14:paraId="4E2461EF" w14:textId="77777777" w:rsidR="00BA1460" w:rsidRDefault="00BA1460" w:rsidP="00FC46A5">
      <w:pPr>
        <w:autoSpaceDE w:val="0"/>
        <w:spacing w:line="480" w:lineRule="auto"/>
        <w:jc w:val="both"/>
        <w:rPr>
          <w:rFonts w:ascii="Arial" w:hAnsi="Arial" w:cs="Arial"/>
          <w:sz w:val="18"/>
          <w:szCs w:val="18"/>
        </w:rPr>
      </w:pPr>
    </w:p>
    <w:p w14:paraId="4CC6D934" w14:textId="77777777" w:rsidR="00BA1460" w:rsidRDefault="00BA1460" w:rsidP="00FC46A5">
      <w:pPr>
        <w:autoSpaceDE w:val="0"/>
        <w:spacing w:line="480" w:lineRule="auto"/>
        <w:jc w:val="both"/>
        <w:rPr>
          <w:rFonts w:ascii="Arial" w:hAnsi="Arial" w:cs="Arial"/>
          <w:sz w:val="18"/>
          <w:szCs w:val="18"/>
        </w:rPr>
      </w:pPr>
    </w:p>
    <w:p w14:paraId="7DAC5FBE" w14:textId="77777777" w:rsidR="00BA1460" w:rsidRDefault="00BA1460" w:rsidP="00FC46A5">
      <w:pPr>
        <w:autoSpaceDE w:val="0"/>
        <w:spacing w:line="480" w:lineRule="auto"/>
        <w:jc w:val="both"/>
        <w:rPr>
          <w:rFonts w:ascii="Arial" w:hAnsi="Arial" w:cs="Arial"/>
          <w:sz w:val="18"/>
          <w:szCs w:val="18"/>
        </w:rPr>
      </w:pPr>
    </w:p>
    <w:p w14:paraId="6FEF5651" w14:textId="77777777" w:rsidR="00BA1460" w:rsidRDefault="00BA1460" w:rsidP="00FC46A5">
      <w:pPr>
        <w:autoSpaceDE w:val="0"/>
        <w:spacing w:line="480" w:lineRule="auto"/>
        <w:jc w:val="both"/>
        <w:rPr>
          <w:rFonts w:ascii="Arial" w:hAnsi="Arial" w:cs="Arial"/>
          <w:sz w:val="18"/>
          <w:szCs w:val="18"/>
        </w:rPr>
      </w:pPr>
    </w:p>
    <w:p w14:paraId="6A6EB6DC" w14:textId="77777777" w:rsidR="00BA1460" w:rsidRDefault="00BA1460" w:rsidP="00FC46A5">
      <w:pPr>
        <w:autoSpaceDE w:val="0"/>
        <w:spacing w:line="480" w:lineRule="auto"/>
        <w:jc w:val="both"/>
        <w:rPr>
          <w:rFonts w:ascii="Arial" w:hAnsi="Arial" w:cs="Arial"/>
          <w:sz w:val="18"/>
          <w:szCs w:val="18"/>
        </w:rPr>
      </w:pPr>
    </w:p>
    <w:p w14:paraId="64AEBD7E" w14:textId="77777777" w:rsidR="00BA1460" w:rsidRDefault="00BA1460" w:rsidP="00FC46A5">
      <w:pPr>
        <w:autoSpaceDE w:val="0"/>
        <w:spacing w:line="480" w:lineRule="auto"/>
        <w:jc w:val="both"/>
        <w:rPr>
          <w:rFonts w:ascii="Arial" w:hAnsi="Arial" w:cs="Arial"/>
          <w:sz w:val="18"/>
          <w:szCs w:val="18"/>
        </w:rPr>
      </w:pPr>
    </w:p>
    <w:p w14:paraId="41D756C7" w14:textId="77777777" w:rsidR="00BA1460" w:rsidRDefault="00BA1460" w:rsidP="00FC46A5">
      <w:pPr>
        <w:autoSpaceDE w:val="0"/>
        <w:spacing w:line="480" w:lineRule="auto"/>
        <w:jc w:val="both"/>
        <w:rPr>
          <w:rFonts w:ascii="Arial" w:hAnsi="Arial" w:cs="Arial"/>
          <w:sz w:val="18"/>
          <w:szCs w:val="18"/>
        </w:rPr>
      </w:pPr>
    </w:p>
    <w:p w14:paraId="26C77F39" w14:textId="77777777" w:rsidR="00BA1460" w:rsidRDefault="00BA1460" w:rsidP="00FC46A5">
      <w:pPr>
        <w:autoSpaceDE w:val="0"/>
        <w:spacing w:line="480" w:lineRule="auto"/>
        <w:jc w:val="both"/>
        <w:rPr>
          <w:rFonts w:ascii="Arial" w:hAnsi="Arial" w:cs="Arial"/>
          <w:sz w:val="18"/>
          <w:szCs w:val="18"/>
        </w:rPr>
      </w:pPr>
    </w:p>
    <w:p w14:paraId="17704236" w14:textId="77777777" w:rsidR="00BA1460" w:rsidRDefault="00BA1460" w:rsidP="00FC46A5">
      <w:pPr>
        <w:autoSpaceDE w:val="0"/>
        <w:spacing w:line="480" w:lineRule="auto"/>
        <w:jc w:val="both"/>
        <w:rPr>
          <w:rFonts w:ascii="Arial" w:hAnsi="Arial" w:cs="Arial"/>
          <w:sz w:val="18"/>
          <w:szCs w:val="18"/>
        </w:rPr>
      </w:pPr>
    </w:p>
    <w:p w14:paraId="1021DE6D" w14:textId="77777777" w:rsidR="00BA1460" w:rsidRDefault="00BA1460" w:rsidP="00FC46A5">
      <w:pPr>
        <w:autoSpaceDE w:val="0"/>
        <w:spacing w:line="480" w:lineRule="auto"/>
        <w:jc w:val="both"/>
        <w:rPr>
          <w:rFonts w:ascii="Arial" w:hAnsi="Arial" w:cs="Arial"/>
          <w:sz w:val="18"/>
          <w:szCs w:val="18"/>
        </w:rPr>
      </w:pPr>
    </w:p>
    <w:p w14:paraId="5C2E5BE6" w14:textId="77777777" w:rsidR="000120CD" w:rsidRDefault="000120CD" w:rsidP="00FC46A5">
      <w:pPr>
        <w:autoSpaceDE w:val="0"/>
        <w:spacing w:line="480" w:lineRule="auto"/>
        <w:jc w:val="both"/>
        <w:rPr>
          <w:rFonts w:ascii="Arial" w:hAnsi="Arial" w:cs="Arial"/>
          <w:sz w:val="18"/>
          <w:szCs w:val="18"/>
        </w:rPr>
      </w:pPr>
      <w:bookmarkStart w:id="1" w:name="_GoBack"/>
      <w:bookmarkEnd w:id="1"/>
    </w:p>
    <w:p w14:paraId="79887A77" w14:textId="77777777" w:rsidR="000120CD" w:rsidRDefault="000120CD" w:rsidP="00FC46A5">
      <w:pPr>
        <w:autoSpaceDE w:val="0"/>
        <w:spacing w:line="480" w:lineRule="auto"/>
        <w:jc w:val="both"/>
        <w:rPr>
          <w:rFonts w:ascii="Arial" w:hAnsi="Arial" w:cs="Arial"/>
          <w:sz w:val="18"/>
          <w:szCs w:val="18"/>
        </w:rPr>
      </w:pPr>
    </w:p>
    <w:tbl>
      <w:tblPr>
        <w:tblW w:w="9884" w:type="dxa"/>
        <w:tblInd w:w="-15" w:type="dxa"/>
        <w:tblLayout w:type="fixed"/>
        <w:tblLook w:val="0000" w:firstRow="0" w:lastRow="0" w:firstColumn="0" w:lastColumn="0" w:noHBand="0" w:noVBand="0"/>
      </w:tblPr>
      <w:tblGrid>
        <w:gridCol w:w="3203"/>
        <w:gridCol w:w="1090"/>
        <w:gridCol w:w="1090"/>
        <w:gridCol w:w="1397"/>
        <w:gridCol w:w="1560"/>
        <w:gridCol w:w="1544"/>
      </w:tblGrid>
      <w:tr w:rsidR="00BA1460" w:rsidRPr="00B27E04" w14:paraId="3A0B52C5" w14:textId="77777777" w:rsidTr="00201C77">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08A05C0" w14:textId="77777777" w:rsidR="00BA1460" w:rsidRPr="00B27E04" w:rsidRDefault="00BA1460" w:rsidP="00201C77">
            <w:pPr>
              <w:jc w:val="center"/>
              <w:rPr>
                <w:b/>
              </w:rPr>
            </w:pPr>
            <w:r w:rsidRPr="00B27E04">
              <w:rPr>
                <w:b/>
                <w:bCs/>
              </w:rPr>
              <w:br w:type="page"/>
            </w:r>
            <w:r w:rsidRPr="00B27E04">
              <w:rPr>
                <w:b/>
              </w:rPr>
              <w:t xml:space="preserve">GRIGLIA DI VALUTAZIONE DEI TITOLI PER TUTOR D’AULA </w:t>
            </w:r>
          </w:p>
        </w:tc>
      </w:tr>
      <w:tr w:rsidR="00BA1460" w:rsidRPr="00B27E04" w14:paraId="5649261D" w14:textId="77777777" w:rsidTr="00201C77">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F7315FF" w14:textId="77777777" w:rsidR="00BA1460" w:rsidRPr="00B27E04" w:rsidRDefault="00BA1460" w:rsidP="00201C77">
            <w:pPr>
              <w:snapToGrid w:val="0"/>
              <w:rPr>
                <w:b/>
              </w:rPr>
            </w:pPr>
            <w:r w:rsidRPr="00B27E04">
              <w:rPr>
                <w:b/>
                <w:u w:val="single"/>
              </w:rPr>
              <w:t>Criteri di ammissione:</w:t>
            </w:r>
            <w:r w:rsidRPr="00B27E04">
              <w:rPr>
                <w:b/>
              </w:rPr>
              <w:t xml:space="preserve"> </w:t>
            </w:r>
          </w:p>
          <w:p w14:paraId="5D1FCDF2" w14:textId="77777777" w:rsidR="00BA1460" w:rsidRPr="00B27E04" w:rsidRDefault="00BA1460" w:rsidP="00BA1460">
            <w:pPr>
              <w:pStyle w:val="Paragrafoelenco"/>
              <w:numPr>
                <w:ilvl w:val="0"/>
                <w:numId w:val="50"/>
              </w:numPr>
              <w:rPr>
                <w:b/>
                <w:sz w:val="20"/>
                <w:szCs w:val="20"/>
              </w:rPr>
            </w:pPr>
            <w:r w:rsidRPr="00B27E04">
              <w:rPr>
                <w:b/>
                <w:sz w:val="20"/>
                <w:szCs w:val="20"/>
              </w:rPr>
              <w:t>essere in possesso dei requisiti di cui all’articolo 8 per il ruolo per cui si presenta domanda</w:t>
            </w:r>
          </w:p>
          <w:p w14:paraId="282CB5DA" w14:textId="74294F51" w:rsidR="00BA1460" w:rsidRPr="00B27E04" w:rsidRDefault="00BA1460" w:rsidP="00BA1460">
            <w:pPr>
              <w:pStyle w:val="Paragrafoelenco"/>
              <w:numPr>
                <w:ilvl w:val="0"/>
                <w:numId w:val="50"/>
              </w:numPr>
              <w:rPr>
                <w:b/>
                <w:sz w:val="20"/>
                <w:szCs w:val="20"/>
              </w:rPr>
            </w:pPr>
            <w:r w:rsidRPr="00B27E04">
              <w:rPr>
                <w:b/>
                <w:sz w:val="20"/>
                <w:szCs w:val="20"/>
              </w:rPr>
              <w:t>essere docente interno per tutto il periodo dell’incarico</w:t>
            </w:r>
          </w:p>
        </w:tc>
      </w:tr>
      <w:tr w:rsidR="00BA1460" w:rsidRPr="00B27E04" w14:paraId="6E0E5269" w14:textId="77777777" w:rsidTr="00201C77">
        <w:tc>
          <w:tcPr>
            <w:tcW w:w="5383" w:type="dxa"/>
            <w:gridSpan w:val="3"/>
            <w:tcBorders>
              <w:top w:val="single" w:sz="4" w:space="0" w:color="000000"/>
              <w:left w:val="single" w:sz="4" w:space="0" w:color="000000"/>
              <w:bottom w:val="single" w:sz="4" w:space="0" w:color="000000"/>
            </w:tcBorders>
            <w:shd w:val="clear" w:color="auto" w:fill="auto"/>
            <w:vAlign w:val="center"/>
          </w:tcPr>
          <w:p w14:paraId="4F481009" w14:textId="77777777" w:rsidR="00BA1460" w:rsidRPr="00B27E04" w:rsidRDefault="00BA1460" w:rsidP="00201C77">
            <w:pPr>
              <w:snapToGrid w:val="0"/>
              <w:rPr>
                <w:b/>
              </w:rPr>
            </w:pPr>
          </w:p>
          <w:p w14:paraId="1A9BF985" w14:textId="77777777" w:rsidR="00BA1460" w:rsidRPr="00B27E04" w:rsidRDefault="00BA1460" w:rsidP="00201C77">
            <w:pPr>
              <w:snapToGrid w:val="0"/>
              <w:rPr>
                <w:b/>
              </w:rPr>
            </w:pPr>
            <w:r w:rsidRPr="00B27E04">
              <w:rPr>
                <w:b/>
              </w:rPr>
              <w:t>L' ISTRUZIONE, LA FORMAZIONE</w:t>
            </w:r>
          </w:p>
          <w:p w14:paraId="6CC02B65" w14:textId="77777777" w:rsidR="00BA1460" w:rsidRPr="00B27E04" w:rsidRDefault="00BA1460" w:rsidP="00201C77">
            <w:pPr>
              <w:snapToGrid w:val="0"/>
              <w:jc w:val="center"/>
              <w:rPr>
                <w:b/>
              </w:rPr>
            </w:pPr>
            <w:r w:rsidRPr="00B27E04">
              <w:rPr>
                <w:b/>
              </w:rPr>
              <w:t>NELLO SPECIFICO SETTORE IN CUI SI CONCORRE</w:t>
            </w:r>
          </w:p>
          <w:p w14:paraId="234DB7DB" w14:textId="77777777" w:rsidR="00BA1460" w:rsidRPr="00B27E04" w:rsidRDefault="00BA1460" w:rsidP="00201C77">
            <w:pPr>
              <w:snapToGrid w:val="0"/>
              <w:jc w:val="center"/>
              <w:rPr>
                <w:b/>
              </w:rPr>
            </w:pPr>
          </w:p>
        </w:tc>
        <w:tc>
          <w:tcPr>
            <w:tcW w:w="1397" w:type="dxa"/>
            <w:tcBorders>
              <w:top w:val="single" w:sz="4" w:space="0" w:color="000000"/>
              <w:left w:val="single" w:sz="4" w:space="0" w:color="000000"/>
              <w:bottom w:val="single" w:sz="4" w:space="0" w:color="000000"/>
            </w:tcBorders>
            <w:shd w:val="clear" w:color="auto" w:fill="auto"/>
            <w:vAlign w:val="center"/>
          </w:tcPr>
          <w:p w14:paraId="77931144" w14:textId="77777777" w:rsidR="00BA1460" w:rsidRPr="00B27E04" w:rsidRDefault="00BA1460" w:rsidP="00201C77">
            <w:pPr>
              <w:jc w:val="center"/>
              <w:rPr>
                <w:b/>
              </w:rPr>
            </w:pPr>
            <w:r w:rsidRPr="00B27E04">
              <w:rPr>
                <w:b/>
              </w:rPr>
              <w:t>n. riferimento del curriculum</w:t>
            </w:r>
          </w:p>
        </w:tc>
        <w:tc>
          <w:tcPr>
            <w:tcW w:w="1560" w:type="dxa"/>
            <w:tcBorders>
              <w:top w:val="single" w:sz="4" w:space="0" w:color="000000"/>
              <w:left w:val="single" w:sz="4" w:space="0" w:color="000000"/>
              <w:bottom w:val="single" w:sz="4" w:space="0" w:color="000000"/>
            </w:tcBorders>
            <w:shd w:val="clear" w:color="auto" w:fill="auto"/>
            <w:vAlign w:val="center"/>
          </w:tcPr>
          <w:p w14:paraId="600A4D32" w14:textId="77777777" w:rsidR="00BA1460" w:rsidRPr="00B27E04" w:rsidRDefault="00BA1460" w:rsidP="00201C77">
            <w:pPr>
              <w:jc w:val="center"/>
              <w:rPr>
                <w:b/>
              </w:rPr>
            </w:pPr>
            <w:r w:rsidRPr="00B27E04">
              <w:rPr>
                <w:b/>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05BCC" w14:textId="77777777" w:rsidR="00BA1460" w:rsidRPr="00B27E04" w:rsidRDefault="00BA1460" w:rsidP="00201C77">
            <w:pPr>
              <w:jc w:val="center"/>
              <w:rPr>
                <w:b/>
              </w:rPr>
            </w:pPr>
            <w:r w:rsidRPr="00B27E04">
              <w:rPr>
                <w:b/>
              </w:rPr>
              <w:t>da compilare a cura della commissione</w:t>
            </w:r>
          </w:p>
        </w:tc>
      </w:tr>
      <w:tr w:rsidR="00BA1460" w:rsidRPr="00B27E04" w14:paraId="07213EC8" w14:textId="77777777" w:rsidTr="00201C77">
        <w:tc>
          <w:tcPr>
            <w:tcW w:w="3203" w:type="dxa"/>
            <w:vMerge w:val="restart"/>
            <w:tcBorders>
              <w:top w:val="single" w:sz="4" w:space="0" w:color="000000"/>
              <w:left w:val="single" w:sz="4" w:space="0" w:color="000000"/>
              <w:bottom w:val="single" w:sz="4" w:space="0" w:color="000000"/>
            </w:tcBorders>
            <w:shd w:val="clear" w:color="auto" w:fill="auto"/>
            <w:vAlign w:val="center"/>
          </w:tcPr>
          <w:p w14:paraId="367C73EA" w14:textId="77777777" w:rsidR="00BA1460" w:rsidRPr="00B27E04" w:rsidRDefault="00BA1460" w:rsidP="00201C77">
            <w:r w:rsidRPr="00B27E04">
              <w:rPr>
                <w:b/>
              </w:rPr>
              <w:t xml:space="preserve">A1. LAUREA </w:t>
            </w:r>
          </w:p>
          <w:p w14:paraId="5F77B5E4" w14:textId="77777777" w:rsidR="00BA1460" w:rsidRPr="00B27E04" w:rsidRDefault="00BA1460" w:rsidP="00201C77">
            <w:pPr>
              <w:rPr>
                <w:b/>
                <w:bCs/>
              </w:rPr>
            </w:pPr>
            <w:r w:rsidRPr="00B27E04">
              <w:rPr>
                <w:b/>
                <w:bCs/>
              </w:rPr>
              <w:t>(vecchio ordinamento o magistrale)</w:t>
            </w:r>
          </w:p>
        </w:tc>
        <w:tc>
          <w:tcPr>
            <w:tcW w:w="1090" w:type="dxa"/>
            <w:tcBorders>
              <w:top w:val="single" w:sz="4" w:space="0" w:color="000000"/>
              <w:left w:val="single" w:sz="4" w:space="0" w:color="000000"/>
              <w:bottom w:val="single" w:sz="4" w:space="0" w:color="000000"/>
            </w:tcBorders>
            <w:shd w:val="clear" w:color="auto" w:fill="auto"/>
            <w:vAlign w:val="center"/>
          </w:tcPr>
          <w:p w14:paraId="0E89DC86" w14:textId="77777777" w:rsidR="00BA1460" w:rsidRPr="00B27E04" w:rsidRDefault="00BA1460" w:rsidP="00201C77">
            <w:pPr>
              <w:snapToGrid w:val="0"/>
            </w:pPr>
          </w:p>
        </w:tc>
        <w:tc>
          <w:tcPr>
            <w:tcW w:w="1090" w:type="dxa"/>
            <w:tcBorders>
              <w:top w:val="single" w:sz="4" w:space="0" w:color="000000"/>
              <w:left w:val="single" w:sz="4" w:space="0" w:color="000000"/>
              <w:bottom w:val="single" w:sz="4" w:space="0" w:color="000000"/>
            </w:tcBorders>
            <w:shd w:val="clear" w:color="auto" w:fill="auto"/>
            <w:vAlign w:val="center"/>
          </w:tcPr>
          <w:p w14:paraId="59DDBB59" w14:textId="77777777" w:rsidR="00BA1460" w:rsidRPr="00B27E04" w:rsidRDefault="00BA1460" w:rsidP="00201C77">
            <w:r w:rsidRPr="00B27E04">
              <w:rPr>
                <w:b/>
              </w:rPr>
              <w:t>PUNTI</w:t>
            </w:r>
          </w:p>
        </w:tc>
        <w:tc>
          <w:tcPr>
            <w:tcW w:w="1397" w:type="dxa"/>
            <w:tcBorders>
              <w:top w:val="single" w:sz="4" w:space="0" w:color="000000"/>
              <w:left w:val="single" w:sz="4" w:space="0" w:color="000000"/>
              <w:bottom w:val="single" w:sz="4" w:space="0" w:color="000000"/>
            </w:tcBorders>
            <w:shd w:val="clear" w:color="auto" w:fill="auto"/>
            <w:vAlign w:val="center"/>
          </w:tcPr>
          <w:p w14:paraId="2A6927CA" w14:textId="77777777" w:rsidR="00BA1460" w:rsidRPr="00B27E04" w:rsidRDefault="00BA1460" w:rsidP="00201C77">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1F283DC9" w14:textId="77777777" w:rsidR="00BA1460" w:rsidRPr="00B27E04" w:rsidRDefault="00BA1460" w:rsidP="00201C77">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713D8" w14:textId="77777777" w:rsidR="00BA1460" w:rsidRPr="00B27E04" w:rsidRDefault="00BA1460" w:rsidP="00201C77">
            <w:pPr>
              <w:snapToGrid w:val="0"/>
            </w:pPr>
          </w:p>
        </w:tc>
      </w:tr>
      <w:tr w:rsidR="00BA1460" w:rsidRPr="00B27E04" w14:paraId="1C88D398" w14:textId="77777777" w:rsidTr="00201C77">
        <w:tc>
          <w:tcPr>
            <w:tcW w:w="3203" w:type="dxa"/>
            <w:vMerge/>
            <w:tcBorders>
              <w:top w:val="single" w:sz="4" w:space="0" w:color="000000"/>
              <w:left w:val="single" w:sz="4" w:space="0" w:color="000000"/>
              <w:bottom w:val="single" w:sz="4" w:space="0" w:color="000000"/>
            </w:tcBorders>
            <w:shd w:val="clear" w:color="auto" w:fill="auto"/>
            <w:vAlign w:val="center"/>
          </w:tcPr>
          <w:p w14:paraId="2172350E" w14:textId="77777777" w:rsidR="00BA1460" w:rsidRPr="00B27E04" w:rsidRDefault="00BA1460" w:rsidP="00201C77">
            <w:pPr>
              <w:snapToGrid w:val="0"/>
            </w:pPr>
          </w:p>
        </w:tc>
        <w:tc>
          <w:tcPr>
            <w:tcW w:w="1090" w:type="dxa"/>
            <w:tcBorders>
              <w:top w:val="single" w:sz="4" w:space="0" w:color="000000"/>
              <w:left w:val="single" w:sz="4" w:space="0" w:color="000000"/>
              <w:bottom w:val="single" w:sz="4" w:space="0" w:color="000000"/>
            </w:tcBorders>
            <w:shd w:val="clear" w:color="auto" w:fill="auto"/>
          </w:tcPr>
          <w:p w14:paraId="356A2EFB" w14:textId="77777777" w:rsidR="00BA1460" w:rsidRPr="00B27E04" w:rsidRDefault="00BA1460" w:rsidP="00201C77">
            <w:pPr>
              <w:rPr>
                <w:b/>
              </w:rPr>
            </w:pPr>
            <w:r w:rsidRPr="00B27E04">
              <w:t>Verrà valutata una sola laurea</w:t>
            </w:r>
          </w:p>
        </w:tc>
        <w:tc>
          <w:tcPr>
            <w:tcW w:w="1090" w:type="dxa"/>
            <w:tcBorders>
              <w:top w:val="single" w:sz="4" w:space="0" w:color="000000"/>
              <w:left w:val="single" w:sz="4" w:space="0" w:color="000000"/>
              <w:bottom w:val="single" w:sz="4" w:space="0" w:color="000000"/>
            </w:tcBorders>
            <w:shd w:val="clear" w:color="auto" w:fill="auto"/>
            <w:vAlign w:val="center"/>
          </w:tcPr>
          <w:p w14:paraId="4599254E" w14:textId="77777777" w:rsidR="00BA1460" w:rsidRPr="00B27E04" w:rsidRDefault="00BA1460" w:rsidP="00201C77">
            <w:r w:rsidRPr="00B27E04">
              <w:rPr>
                <w:b/>
              </w:rPr>
              <w:t>15</w:t>
            </w:r>
          </w:p>
        </w:tc>
        <w:tc>
          <w:tcPr>
            <w:tcW w:w="1397" w:type="dxa"/>
            <w:tcBorders>
              <w:top w:val="single" w:sz="4" w:space="0" w:color="000000"/>
              <w:left w:val="single" w:sz="4" w:space="0" w:color="000000"/>
              <w:bottom w:val="single" w:sz="4" w:space="0" w:color="000000"/>
            </w:tcBorders>
            <w:shd w:val="clear" w:color="auto" w:fill="auto"/>
            <w:vAlign w:val="center"/>
          </w:tcPr>
          <w:p w14:paraId="1F38FE2D" w14:textId="77777777" w:rsidR="00BA1460" w:rsidRPr="00B27E04" w:rsidRDefault="00BA1460" w:rsidP="00201C77">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687BB9D8" w14:textId="77777777" w:rsidR="00BA1460" w:rsidRPr="00B27E04" w:rsidRDefault="00BA1460" w:rsidP="00201C77">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587D4" w14:textId="77777777" w:rsidR="00BA1460" w:rsidRPr="00B27E04" w:rsidRDefault="00BA1460" w:rsidP="00201C77">
            <w:pPr>
              <w:snapToGrid w:val="0"/>
            </w:pPr>
          </w:p>
        </w:tc>
      </w:tr>
      <w:tr w:rsidR="00BA1460" w:rsidRPr="00B27E04" w14:paraId="2F2BEF8A" w14:textId="77777777" w:rsidTr="00201C77">
        <w:tc>
          <w:tcPr>
            <w:tcW w:w="3203" w:type="dxa"/>
            <w:tcBorders>
              <w:top w:val="single" w:sz="4" w:space="0" w:color="000000"/>
              <w:left w:val="single" w:sz="4" w:space="0" w:color="000000"/>
              <w:bottom w:val="single" w:sz="4" w:space="0" w:color="000000"/>
            </w:tcBorders>
            <w:shd w:val="clear" w:color="auto" w:fill="auto"/>
            <w:vAlign w:val="center"/>
          </w:tcPr>
          <w:p w14:paraId="482A2032" w14:textId="77777777" w:rsidR="00BA1460" w:rsidRPr="00B27E04" w:rsidRDefault="00BA1460" w:rsidP="00201C77">
            <w:pPr>
              <w:rPr>
                <w:b/>
              </w:rPr>
            </w:pPr>
            <w:r w:rsidRPr="00B27E04">
              <w:rPr>
                <w:b/>
              </w:rPr>
              <w:t>A2. LAUREA (triennale in alternativa al punto A1)</w:t>
            </w:r>
          </w:p>
        </w:tc>
        <w:tc>
          <w:tcPr>
            <w:tcW w:w="1090" w:type="dxa"/>
            <w:tcBorders>
              <w:top w:val="single" w:sz="4" w:space="0" w:color="000000"/>
              <w:left w:val="single" w:sz="4" w:space="0" w:color="000000"/>
              <w:bottom w:val="single" w:sz="4" w:space="0" w:color="000000"/>
            </w:tcBorders>
            <w:shd w:val="clear" w:color="auto" w:fill="auto"/>
          </w:tcPr>
          <w:p w14:paraId="1321FDED" w14:textId="77777777" w:rsidR="00BA1460" w:rsidRPr="00B27E04" w:rsidRDefault="00BA1460" w:rsidP="00201C77">
            <w:pPr>
              <w:snapToGrid w:val="0"/>
            </w:pPr>
            <w:r w:rsidRPr="00B27E04">
              <w:t>Verrà valutata una sola laurea</w:t>
            </w:r>
          </w:p>
        </w:tc>
        <w:tc>
          <w:tcPr>
            <w:tcW w:w="1090" w:type="dxa"/>
            <w:tcBorders>
              <w:top w:val="single" w:sz="4" w:space="0" w:color="000000"/>
              <w:left w:val="single" w:sz="4" w:space="0" w:color="000000"/>
              <w:bottom w:val="single" w:sz="4" w:space="0" w:color="000000"/>
            </w:tcBorders>
            <w:shd w:val="clear" w:color="auto" w:fill="auto"/>
            <w:vAlign w:val="center"/>
          </w:tcPr>
          <w:p w14:paraId="1A1725D2" w14:textId="77777777" w:rsidR="00BA1460" w:rsidRPr="00B27E04" w:rsidRDefault="00BA1460" w:rsidP="00201C77">
            <w:pPr>
              <w:rPr>
                <w:b/>
              </w:rPr>
            </w:pPr>
            <w:r w:rsidRPr="00B27E04">
              <w:rPr>
                <w:b/>
              </w:rPr>
              <w:t>10</w:t>
            </w:r>
          </w:p>
        </w:tc>
        <w:tc>
          <w:tcPr>
            <w:tcW w:w="1397" w:type="dxa"/>
            <w:tcBorders>
              <w:top w:val="single" w:sz="4" w:space="0" w:color="000000"/>
              <w:left w:val="single" w:sz="4" w:space="0" w:color="000000"/>
              <w:bottom w:val="single" w:sz="4" w:space="0" w:color="000000"/>
            </w:tcBorders>
            <w:shd w:val="clear" w:color="auto" w:fill="auto"/>
            <w:vAlign w:val="center"/>
          </w:tcPr>
          <w:p w14:paraId="0512B006" w14:textId="77777777" w:rsidR="00BA1460" w:rsidRPr="00B27E04" w:rsidRDefault="00BA1460" w:rsidP="00201C77">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38F79BA4" w14:textId="77777777" w:rsidR="00BA1460" w:rsidRPr="00B27E04" w:rsidRDefault="00BA1460" w:rsidP="00201C77">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AA4AB" w14:textId="77777777" w:rsidR="00BA1460" w:rsidRPr="00B27E04" w:rsidRDefault="00BA1460" w:rsidP="00201C77">
            <w:pPr>
              <w:snapToGrid w:val="0"/>
            </w:pPr>
          </w:p>
        </w:tc>
      </w:tr>
      <w:tr w:rsidR="00BA1460" w:rsidRPr="00B27E04" w14:paraId="154667B3" w14:textId="77777777" w:rsidTr="00201C77">
        <w:tc>
          <w:tcPr>
            <w:tcW w:w="3203" w:type="dxa"/>
            <w:tcBorders>
              <w:top w:val="single" w:sz="4" w:space="0" w:color="000000"/>
              <w:left w:val="single" w:sz="4" w:space="0" w:color="000000"/>
              <w:bottom w:val="single" w:sz="4" w:space="0" w:color="000000"/>
            </w:tcBorders>
            <w:shd w:val="clear" w:color="auto" w:fill="auto"/>
            <w:vAlign w:val="center"/>
          </w:tcPr>
          <w:p w14:paraId="43915C8C" w14:textId="77777777" w:rsidR="00BA1460" w:rsidRPr="00B27E04" w:rsidRDefault="00BA1460" w:rsidP="00201C77">
            <w:pPr>
              <w:rPr>
                <w:b/>
              </w:rPr>
            </w:pPr>
            <w:r w:rsidRPr="00B27E04">
              <w:rPr>
                <w:b/>
              </w:rPr>
              <w:t>A3. DIPLOMA SCUOLA SECONDARIA (in alternativa al punto A1 e A2)</w:t>
            </w:r>
          </w:p>
        </w:tc>
        <w:tc>
          <w:tcPr>
            <w:tcW w:w="1090" w:type="dxa"/>
            <w:tcBorders>
              <w:top w:val="single" w:sz="4" w:space="0" w:color="000000"/>
              <w:left w:val="single" w:sz="4" w:space="0" w:color="000000"/>
              <w:bottom w:val="single" w:sz="4" w:space="0" w:color="000000"/>
            </w:tcBorders>
            <w:shd w:val="clear" w:color="auto" w:fill="auto"/>
          </w:tcPr>
          <w:p w14:paraId="3A98316A" w14:textId="77777777" w:rsidR="00BA1460" w:rsidRPr="00B27E04" w:rsidRDefault="00BA1460" w:rsidP="00201C77">
            <w:pPr>
              <w:snapToGrid w:val="0"/>
            </w:pPr>
            <w:r w:rsidRPr="00B27E04">
              <w:t>Verrà valutato un solo titolo</w:t>
            </w:r>
          </w:p>
        </w:tc>
        <w:tc>
          <w:tcPr>
            <w:tcW w:w="1090" w:type="dxa"/>
            <w:tcBorders>
              <w:top w:val="single" w:sz="4" w:space="0" w:color="000000"/>
              <w:left w:val="single" w:sz="4" w:space="0" w:color="000000"/>
              <w:bottom w:val="single" w:sz="4" w:space="0" w:color="000000"/>
            </w:tcBorders>
            <w:shd w:val="clear" w:color="auto" w:fill="auto"/>
            <w:vAlign w:val="center"/>
          </w:tcPr>
          <w:p w14:paraId="7BAC7F14" w14:textId="77777777" w:rsidR="00BA1460" w:rsidRPr="00B27E04" w:rsidRDefault="00BA1460" w:rsidP="00201C77">
            <w:pPr>
              <w:rPr>
                <w:b/>
              </w:rPr>
            </w:pPr>
            <w:r w:rsidRPr="00B27E04">
              <w:rPr>
                <w:b/>
              </w:rPr>
              <w:t>5</w:t>
            </w:r>
          </w:p>
        </w:tc>
        <w:tc>
          <w:tcPr>
            <w:tcW w:w="1397" w:type="dxa"/>
            <w:tcBorders>
              <w:top w:val="single" w:sz="4" w:space="0" w:color="000000"/>
              <w:left w:val="single" w:sz="4" w:space="0" w:color="000000"/>
              <w:bottom w:val="single" w:sz="4" w:space="0" w:color="000000"/>
            </w:tcBorders>
            <w:shd w:val="clear" w:color="auto" w:fill="auto"/>
            <w:vAlign w:val="center"/>
          </w:tcPr>
          <w:p w14:paraId="23941EB9" w14:textId="77777777" w:rsidR="00BA1460" w:rsidRPr="00B27E04" w:rsidRDefault="00BA1460" w:rsidP="00201C77">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046B6DD0" w14:textId="77777777" w:rsidR="00BA1460" w:rsidRPr="00B27E04" w:rsidRDefault="00BA1460" w:rsidP="00201C77">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0666F" w14:textId="77777777" w:rsidR="00BA1460" w:rsidRPr="00B27E04" w:rsidRDefault="00BA1460" w:rsidP="00201C77">
            <w:pPr>
              <w:snapToGrid w:val="0"/>
            </w:pPr>
          </w:p>
        </w:tc>
      </w:tr>
      <w:tr w:rsidR="00BA1460" w:rsidRPr="00B27E04" w14:paraId="4C31C039" w14:textId="77777777" w:rsidTr="00201C77">
        <w:tc>
          <w:tcPr>
            <w:tcW w:w="5383" w:type="dxa"/>
            <w:gridSpan w:val="3"/>
            <w:tcBorders>
              <w:top w:val="single" w:sz="4" w:space="0" w:color="000000"/>
              <w:left w:val="single" w:sz="4" w:space="0" w:color="000000"/>
              <w:bottom w:val="single" w:sz="4" w:space="0" w:color="000000"/>
            </w:tcBorders>
            <w:shd w:val="clear" w:color="auto" w:fill="auto"/>
            <w:vAlign w:val="center"/>
          </w:tcPr>
          <w:p w14:paraId="4904FA6B" w14:textId="77777777" w:rsidR="00BA1460" w:rsidRPr="00B27E04" w:rsidRDefault="00BA1460" w:rsidP="00201C77">
            <w:pPr>
              <w:rPr>
                <w:b/>
              </w:rPr>
            </w:pPr>
          </w:p>
          <w:p w14:paraId="5F07C425" w14:textId="77777777" w:rsidR="00BA1460" w:rsidRPr="00B27E04" w:rsidRDefault="00BA1460" w:rsidP="00201C77">
            <w:pPr>
              <w:rPr>
                <w:b/>
              </w:rPr>
            </w:pPr>
            <w:r w:rsidRPr="00B27E04">
              <w:rPr>
                <w:b/>
              </w:rPr>
              <w:t xml:space="preserve">LE CERTIFICAZIONI OTTENUTE  </w:t>
            </w:r>
          </w:p>
          <w:p w14:paraId="47FCA126" w14:textId="77777777" w:rsidR="00BA1460" w:rsidRPr="00B27E04" w:rsidRDefault="00BA1460" w:rsidP="00201C77">
            <w:pPr>
              <w:rPr>
                <w:b/>
              </w:rPr>
            </w:pPr>
            <w:r w:rsidRPr="00B27E04">
              <w:rPr>
                <w:b/>
              </w:rPr>
              <w:tab/>
            </w:r>
            <w:r w:rsidRPr="00B27E04">
              <w:rPr>
                <w:b/>
              </w:rPr>
              <w:tab/>
            </w:r>
            <w:r w:rsidRPr="00B27E04">
              <w:rPr>
                <w:b/>
              </w:rPr>
              <w:tab/>
            </w:r>
          </w:p>
        </w:tc>
        <w:tc>
          <w:tcPr>
            <w:tcW w:w="1397" w:type="dxa"/>
            <w:tcBorders>
              <w:top w:val="single" w:sz="4" w:space="0" w:color="000000"/>
              <w:left w:val="single" w:sz="4" w:space="0" w:color="000000"/>
              <w:bottom w:val="single" w:sz="4" w:space="0" w:color="000000"/>
            </w:tcBorders>
            <w:shd w:val="clear" w:color="auto" w:fill="auto"/>
            <w:vAlign w:val="center"/>
          </w:tcPr>
          <w:p w14:paraId="41BF0340" w14:textId="77777777" w:rsidR="00BA1460" w:rsidRPr="00B27E04" w:rsidRDefault="00BA1460" w:rsidP="00201C77">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57EC7CEC" w14:textId="77777777" w:rsidR="00BA1460" w:rsidRPr="00B27E04" w:rsidRDefault="00BA1460" w:rsidP="00201C77">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15F4C" w14:textId="77777777" w:rsidR="00BA1460" w:rsidRPr="00B27E04" w:rsidRDefault="00BA1460" w:rsidP="00201C77">
            <w:pPr>
              <w:snapToGrid w:val="0"/>
            </w:pPr>
          </w:p>
        </w:tc>
      </w:tr>
      <w:tr w:rsidR="00BA1460" w:rsidRPr="00B27E04" w14:paraId="3B05BD46" w14:textId="77777777" w:rsidTr="00201C77">
        <w:tc>
          <w:tcPr>
            <w:tcW w:w="3203" w:type="dxa"/>
            <w:tcBorders>
              <w:top w:val="single" w:sz="4" w:space="0" w:color="000000"/>
              <w:left w:val="single" w:sz="4" w:space="0" w:color="000000"/>
              <w:bottom w:val="single" w:sz="4" w:space="0" w:color="000000"/>
            </w:tcBorders>
            <w:shd w:val="clear" w:color="auto" w:fill="auto"/>
            <w:vAlign w:val="center"/>
          </w:tcPr>
          <w:p w14:paraId="2BA82DD7" w14:textId="77777777" w:rsidR="00BA1460" w:rsidRPr="00B27E04" w:rsidRDefault="00BA1460" w:rsidP="00201C77">
            <w:pPr>
              <w:rPr>
                <w:b/>
              </w:rPr>
            </w:pPr>
            <w:r w:rsidRPr="00B27E04">
              <w:rPr>
                <w:b/>
              </w:rPr>
              <w:t>B1. COMPETENZE I.C.T. CERTIFICATE riconosciute dal MIUR</w:t>
            </w:r>
          </w:p>
        </w:tc>
        <w:tc>
          <w:tcPr>
            <w:tcW w:w="1090" w:type="dxa"/>
            <w:tcBorders>
              <w:top w:val="single" w:sz="4" w:space="0" w:color="000000"/>
              <w:left w:val="single" w:sz="4" w:space="0" w:color="000000"/>
              <w:bottom w:val="single" w:sz="4" w:space="0" w:color="000000"/>
            </w:tcBorders>
            <w:shd w:val="clear" w:color="auto" w:fill="auto"/>
            <w:vAlign w:val="center"/>
          </w:tcPr>
          <w:p w14:paraId="6DF3507E" w14:textId="77777777" w:rsidR="00BA1460" w:rsidRPr="00B27E04" w:rsidRDefault="00BA1460" w:rsidP="00201C77">
            <w:r w:rsidRPr="00B27E04">
              <w:t>Max 1</w:t>
            </w:r>
          </w:p>
        </w:tc>
        <w:tc>
          <w:tcPr>
            <w:tcW w:w="1090" w:type="dxa"/>
            <w:tcBorders>
              <w:top w:val="single" w:sz="4" w:space="0" w:color="000000"/>
              <w:left w:val="single" w:sz="4" w:space="0" w:color="000000"/>
              <w:bottom w:val="single" w:sz="4" w:space="0" w:color="000000"/>
            </w:tcBorders>
            <w:shd w:val="clear" w:color="auto" w:fill="auto"/>
            <w:vAlign w:val="center"/>
          </w:tcPr>
          <w:p w14:paraId="2A63E53D" w14:textId="77777777" w:rsidR="00BA1460" w:rsidRPr="00B27E04" w:rsidRDefault="00BA1460" w:rsidP="00201C77">
            <w:r w:rsidRPr="00B27E04">
              <w:rPr>
                <w:b/>
              </w:rPr>
              <w:t xml:space="preserve">5 punti </w:t>
            </w:r>
          </w:p>
        </w:tc>
        <w:tc>
          <w:tcPr>
            <w:tcW w:w="1397" w:type="dxa"/>
            <w:tcBorders>
              <w:top w:val="single" w:sz="4" w:space="0" w:color="000000"/>
              <w:left w:val="single" w:sz="4" w:space="0" w:color="000000"/>
              <w:bottom w:val="single" w:sz="4" w:space="0" w:color="000000"/>
            </w:tcBorders>
            <w:shd w:val="clear" w:color="auto" w:fill="auto"/>
            <w:vAlign w:val="center"/>
          </w:tcPr>
          <w:p w14:paraId="555E2B8D" w14:textId="77777777" w:rsidR="00BA1460" w:rsidRPr="00B27E04" w:rsidRDefault="00BA1460" w:rsidP="00201C77">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18B9AAA0" w14:textId="77777777" w:rsidR="00BA1460" w:rsidRPr="00B27E04" w:rsidRDefault="00BA1460" w:rsidP="00201C77">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36CE8" w14:textId="77777777" w:rsidR="00BA1460" w:rsidRPr="00B27E04" w:rsidRDefault="00BA1460" w:rsidP="00201C77">
            <w:pPr>
              <w:snapToGrid w:val="0"/>
            </w:pPr>
          </w:p>
        </w:tc>
      </w:tr>
      <w:tr w:rsidR="00BA1460" w:rsidRPr="00B27E04" w14:paraId="52022CE8" w14:textId="77777777" w:rsidTr="00201C77">
        <w:trPr>
          <w:trHeight w:val="623"/>
        </w:trPr>
        <w:tc>
          <w:tcPr>
            <w:tcW w:w="5383" w:type="dxa"/>
            <w:gridSpan w:val="3"/>
            <w:tcBorders>
              <w:top w:val="single" w:sz="4" w:space="0" w:color="000000"/>
              <w:left w:val="single" w:sz="4" w:space="0" w:color="000000"/>
              <w:bottom w:val="single" w:sz="4" w:space="0" w:color="000000"/>
            </w:tcBorders>
            <w:shd w:val="clear" w:color="auto" w:fill="auto"/>
            <w:vAlign w:val="center"/>
          </w:tcPr>
          <w:p w14:paraId="663AFAB9" w14:textId="77777777" w:rsidR="00BA1460" w:rsidRPr="00B27E04" w:rsidRDefault="00BA1460" w:rsidP="00201C77">
            <w:pPr>
              <w:rPr>
                <w:b/>
              </w:rPr>
            </w:pPr>
          </w:p>
          <w:p w14:paraId="7FB1724E" w14:textId="77777777" w:rsidR="00BA1460" w:rsidRPr="00B27E04" w:rsidRDefault="00BA1460" w:rsidP="00201C77">
            <w:pPr>
              <w:rPr>
                <w:b/>
              </w:rPr>
            </w:pPr>
            <w:r w:rsidRPr="00B27E04">
              <w:rPr>
                <w:b/>
              </w:rPr>
              <w:t>LE ESPERIENZE</w:t>
            </w:r>
          </w:p>
          <w:p w14:paraId="557B1824" w14:textId="77777777" w:rsidR="00BA1460" w:rsidRPr="00B27E04" w:rsidRDefault="00BA1460" w:rsidP="00201C77">
            <w:pPr>
              <w:rPr>
                <w:b/>
                <w:u w:val="single"/>
              </w:rPr>
            </w:pPr>
            <w:r w:rsidRPr="00B27E04">
              <w:rPr>
                <w:b/>
              </w:rPr>
              <w:t xml:space="preserve"> </w:t>
            </w:r>
            <w:r w:rsidRPr="00B27E04">
              <w:rPr>
                <w:b/>
                <w:u w:val="single"/>
              </w:rPr>
              <w:t>NELLO SPECIFICO SETTORE IN CUI SI CONCORRE</w:t>
            </w:r>
          </w:p>
          <w:p w14:paraId="6E59F604" w14:textId="77777777" w:rsidR="00BA1460" w:rsidRPr="00B27E04" w:rsidRDefault="00BA1460" w:rsidP="00201C77"/>
        </w:tc>
        <w:tc>
          <w:tcPr>
            <w:tcW w:w="1397" w:type="dxa"/>
            <w:tcBorders>
              <w:top w:val="single" w:sz="4" w:space="0" w:color="000000"/>
              <w:left w:val="single" w:sz="4" w:space="0" w:color="000000"/>
              <w:bottom w:val="single" w:sz="4" w:space="0" w:color="000000"/>
            </w:tcBorders>
            <w:shd w:val="clear" w:color="auto" w:fill="auto"/>
            <w:vAlign w:val="center"/>
          </w:tcPr>
          <w:p w14:paraId="0C3FE899" w14:textId="77777777" w:rsidR="00BA1460" w:rsidRPr="00B27E04" w:rsidRDefault="00BA1460" w:rsidP="00201C77">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0ACAF3DA" w14:textId="77777777" w:rsidR="00BA1460" w:rsidRPr="00B27E04" w:rsidRDefault="00BA1460" w:rsidP="00201C77">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9A380" w14:textId="77777777" w:rsidR="00BA1460" w:rsidRPr="00B27E04" w:rsidRDefault="00BA1460" w:rsidP="00201C77">
            <w:pPr>
              <w:snapToGrid w:val="0"/>
            </w:pPr>
          </w:p>
        </w:tc>
      </w:tr>
      <w:tr w:rsidR="00BA1460" w:rsidRPr="00B27E04" w14:paraId="3F1B0D76" w14:textId="77777777" w:rsidTr="00201C77">
        <w:tc>
          <w:tcPr>
            <w:tcW w:w="3203" w:type="dxa"/>
            <w:tcBorders>
              <w:top w:val="single" w:sz="4" w:space="0" w:color="000000"/>
              <w:left w:val="single" w:sz="4" w:space="0" w:color="000000"/>
              <w:bottom w:val="single" w:sz="4" w:space="0" w:color="000000"/>
            </w:tcBorders>
            <w:shd w:val="clear" w:color="auto" w:fill="auto"/>
            <w:vAlign w:val="center"/>
          </w:tcPr>
          <w:p w14:paraId="38819E18" w14:textId="77777777" w:rsidR="00BA1460" w:rsidRPr="00B27E04" w:rsidRDefault="00BA1460" w:rsidP="00201C77">
            <w:pPr>
              <w:rPr>
                <w:b/>
              </w:rPr>
            </w:pPr>
            <w:r w:rsidRPr="00B27E04">
              <w:rPr>
                <w:b/>
              </w:rPr>
              <w:t>C1. ESPERIENZE DI TUTOR D’AULA/DIDATTICO (min. 20 ore) NEI PROGETTI FINANZIATI DAL FONDO SOCIALE EUROPEO (PON – POR- PNRR ETC.)</w:t>
            </w:r>
          </w:p>
        </w:tc>
        <w:tc>
          <w:tcPr>
            <w:tcW w:w="1090" w:type="dxa"/>
            <w:tcBorders>
              <w:top w:val="single" w:sz="4" w:space="0" w:color="000000"/>
              <w:left w:val="single" w:sz="4" w:space="0" w:color="000000"/>
              <w:bottom w:val="single" w:sz="4" w:space="0" w:color="000000"/>
            </w:tcBorders>
            <w:shd w:val="clear" w:color="auto" w:fill="auto"/>
            <w:vAlign w:val="center"/>
          </w:tcPr>
          <w:p w14:paraId="5F9AC214" w14:textId="77777777" w:rsidR="00BA1460" w:rsidRPr="00B27E04" w:rsidRDefault="00BA1460" w:rsidP="00201C77">
            <w:r w:rsidRPr="00B27E04">
              <w:t>Max 10</w:t>
            </w:r>
          </w:p>
        </w:tc>
        <w:tc>
          <w:tcPr>
            <w:tcW w:w="1090" w:type="dxa"/>
            <w:tcBorders>
              <w:top w:val="single" w:sz="4" w:space="0" w:color="000000"/>
              <w:left w:val="single" w:sz="4" w:space="0" w:color="000000"/>
              <w:bottom w:val="single" w:sz="4" w:space="0" w:color="000000"/>
            </w:tcBorders>
            <w:shd w:val="clear" w:color="auto" w:fill="auto"/>
            <w:vAlign w:val="center"/>
          </w:tcPr>
          <w:p w14:paraId="4F145E6B" w14:textId="77777777" w:rsidR="00BA1460" w:rsidRPr="00B27E04" w:rsidRDefault="00BA1460" w:rsidP="00201C77">
            <w:pPr>
              <w:rPr>
                <w:b/>
              </w:rPr>
            </w:pPr>
            <w:r w:rsidRPr="00B27E04">
              <w:rPr>
                <w:b/>
              </w:rPr>
              <w:t xml:space="preserve"> 3 punti cad.</w:t>
            </w:r>
          </w:p>
        </w:tc>
        <w:tc>
          <w:tcPr>
            <w:tcW w:w="1397" w:type="dxa"/>
            <w:tcBorders>
              <w:top w:val="single" w:sz="4" w:space="0" w:color="000000"/>
              <w:left w:val="single" w:sz="4" w:space="0" w:color="000000"/>
              <w:bottom w:val="single" w:sz="4" w:space="0" w:color="000000"/>
            </w:tcBorders>
            <w:shd w:val="clear" w:color="auto" w:fill="auto"/>
            <w:vAlign w:val="center"/>
          </w:tcPr>
          <w:p w14:paraId="5B7710F3" w14:textId="77777777" w:rsidR="00BA1460" w:rsidRPr="00B27E04" w:rsidRDefault="00BA1460" w:rsidP="00201C77">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01D23191" w14:textId="77777777" w:rsidR="00BA1460" w:rsidRPr="00B27E04" w:rsidRDefault="00BA1460" w:rsidP="00201C77">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441BE" w14:textId="77777777" w:rsidR="00BA1460" w:rsidRPr="00B27E04" w:rsidRDefault="00BA1460" w:rsidP="00201C77">
            <w:pPr>
              <w:snapToGrid w:val="0"/>
            </w:pPr>
          </w:p>
        </w:tc>
      </w:tr>
      <w:tr w:rsidR="00BA1460" w:rsidRPr="00B27E04" w14:paraId="56589AFB" w14:textId="77777777" w:rsidTr="00201C77">
        <w:tc>
          <w:tcPr>
            <w:tcW w:w="3203" w:type="dxa"/>
            <w:tcBorders>
              <w:top w:val="single" w:sz="4" w:space="0" w:color="000000"/>
              <w:left w:val="single" w:sz="4" w:space="0" w:color="000000"/>
              <w:bottom w:val="single" w:sz="4" w:space="0" w:color="000000"/>
            </w:tcBorders>
            <w:shd w:val="clear" w:color="auto" w:fill="auto"/>
          </w:tcPr>
          <w:p w14:paraId="0BE046F4" w14:textId="77777777" w:rsidR="00BA1460" w:rsidRPr="00B27E04" w:rsidRDefault="00BA1460" w:rsidP="00201C77">
            <w:pPr>
              <w:rPr>
                <w:b/>
              </w:rPr>
            </w:pPr>
            <w:r w:rsidRPr="00B27E04">
              <w:rPr>
                <w:b/>
              </w:rPr>
              <w:t>C2. ESPERIENZE DI FACILITATORE (min. 20 ore) NEI PROGETTI FINANZIATI DAL FONDO SOCIALE EUROPEO (PON – POR- PNRR ETC.)</w:t>
            </w:r>
          </w:p>
        </w:tc>
        <w:tc>
          <w:tcPr>
            <w:tcW w:w="1090" w:type="dxa"/>
            <w:tcBorders>
              <w:top w:val="single" w:sz="4" w:space="0" w:color="000000"/>
              <w:left w:val="single" w:sz="4" w:space="0" w:color="000000"/>
              <w:bottom w:val="single" w:sz="4" w:space="0" w:color="000000"/>
            </w:tcBorders>
            <w:shd w:val="clear" w:color="auto" w:fill="auto"/>
          </w:tcPr>
          <w:p w14:paraId="360EC560" w14:textId="77777777" w:rsidR="00BA1460" w:rsidRPr="00B27E04" w:rsidRDefault="00BA1460" w:rsidP="00201C77"/>
          <w:p w14:paraId="6FB6B955" w14:textId="77777777" w:rsidR="00BA1460" w:rsidRPr="00B27E04" w:rsidRDefault="00BA1460" w:rsidP="00201C77"/>
          <w:p w14:paraId="4FF0DA54" w14:textId="77777777" w:rsidR="00BA1460" w:rsidRPr="00B27E04" w:rsidRDefault="00BA1460" w:rsidP="00201C77">
            <w:r w:rsidRPr="00B27E04">
              <w:t>Max 10</w:t>
            </w:r>
          </w:p>
        </w:tc>
        <w:tc>
          <w:tcPr>
            <w:tcW w:w="1090" w:type="dxa"/>
            <w:tcBorders>
              <w:top w:val="single" w:sz="4" w:space="0" w:color="000000"/>
              <w:left w:val="single" w:sz="4" w:space="0" w:color="000000"/>
              <w:bottom w:val="single" w:sz="4" w:space="0" w:color="000000"/>
            </w:tcBorders>
            <w:shd w:val="clear" w:color="auto" w:fill="auto"/>
          </w:tcPr>
          <w:p w14:paraId="65F4AA72" w14:textId="77777777" w:rsidR="00BA1460" w:rsidRPr="00B27E04" w:rsidRDefault="00BA1460" w:rsidP="00201C77">
            <w:pPr>
              <w:rPr>
                <w:b/>
              </w:rPr>
            </w:pPr>
          </w:p>
          <w:p w14:paraId="763BC0C3" w14:textId="77777777" w:rsidR="00BA1460" w:rsidRPr="00B27E04" w:rsidRDefault="00BA1460" w:rsidP="00201C77">
            <w:pPr>
              <w:rPr>
                <w:b/>
              </w:rPr>
            </w:pPr>
            <w:r w:rsidRPr="00B27E04">
              <w:rPr>
                <w:b/>
              </w:rPr>
              <w:t>2 punti cad.</w:t>
            </w:r>
          </w:p>
        </w:tc>
        <w:tc>
          <w:tcPr>
            <w:tcW w:w="1397" w:type="dxa"/>
            <w:tcBorders>
              <w:top w:val="single" w:sz="4" w:space="0" w:color="000000"/>
              <w:left w:val="single" w:sz="4" w:space="0" w:color="000000"/>
              <w:bottom w:val="single" w:sz="4" w:space="0" w:color="000000"/>
            </w:tcBorders>
            <w:shd w:val="clear" w:color="auto" w:fill="auto"/>
            <w:vAlign w:val="center"/>
          </w:tcPr>
          <w:p w14:paraId="6D5EE183" w14:textId="77777777" w:rsidR="00BA1460" w:rsidRPr="00B27E04" w:rsidRDefault="00BA1460" w:rsidP="00201C77">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6BFE5559" w14:textId="77777777" w:rsidR="00BA1460" w:rsidRPr="00B27E04" w:rsidRDefault="00BA1460" w:rsidP="00201C77">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D33CA" w14:textId="77777777" w:rsidR="00BA1460" w:rsidRPr="00B27E04" w:rsidRDefault="00BA1460" w:rsidP="00201C77">
            <w:pPr>
              <w:snapToGrid w:val="0"/>
            </w:pPr>
          </w:p>
        </w:tc>
      </w:tr>
      <w:tr w:rsidR="00BA1460" w:rsidRPr="00B27E04" w14:paraId="7270A077" w14:textId="77777777" w:rsidTr="00201C77">
        <w:tc>
          <w:tcPr>
            <w:tcW w:w="3203" w:type="dxa"/>
            <w:tcBorders>
              <w:top w:val="single" w:sz="4" w:space="0" w:color="000000"/>
              <w:left w:val="single" w:sz="4" w:space="0" w:color="000000"/>
              <w:bottom w:val="single" w:sz="4" w:space="0" w:color="000000"/>
            </w:tcBorders>
            <w:shd w:val="clear" w:color="auto" w:fill="auto"/>
          </w:tcPr>
          <w:p w14:paraId="203E7DC8" w14:textId="77777777" w:rsidR="00BA1460" w:rsidRPr="00B27E04" w:rsidRDefault="00BA1460" w:rsidP="00201C77">
            <w:pPr>
              <w:rPr>
                <w:b/>
              </w:rPr>
            </w:pPr>
            <w:r w:rsidRPr="00B27E04">
              <w:rPr>
                <w:b/>
              </w:rPr>
              <w:t xml:space="preserve">C3. ESPERIENZE DI TUTOR COORDINATORE (min. 20 ore) NEI PROGETTI FINANZIATI DAL FONDO SOCIALE EUROPEO (PON – POR- PNRR ETC.)) </w:t>
            </w:r>
          </w:p>
        </w:tc>
        <w:tc>
          <w:tcPr>
            <w:tcW w:w="1090" w:type="dxa"/>
            <w:tcBorders>
              <w:top w:val="single" w:sz="4" w:space="0" w:color="000000"/>
              <w:left w:val="single" w:sz="4" w:space="0" w:color="000000"/>
              <w:bottom w:val="single" w:sz="4" w:space="0" w:color="000000"/>
            </w:tcBorders>
            <w:shd w:val="clear" w:color="auto" w:fill="auto"/>
          </w:tcPr>
          <w:p w14:paraId="186C1908" w14:textId="77777777" w:rsidR="00BA1460" w:rsidRPr="00B27E04" w:rsidRDefault="00BA1460" w:rsidP="00201C77"/>
          <w:p w14:paraId="0609044D" w14:textId="77777777" w:rsidR="00BA1460" w:rsidRPr="00B27E04" w:rsidRDefault="00BA1460" w:rsidP="00201C77">
            <w:r w:rsidRPr="00B27E04">
              <w:t>Max 10</w:t>
            </w:r>
          </w:p>
        </w:tc>
        <w:tc>
          <w:tcPr>
            <w:tcW w:w="1090" w:type="dxa"/>
            <w:tcBorders>
              <w:top w:val="single" w:sz="4" w:space="0" w:color="000000"/>
              <w:left w:val="single" w:sz="4" w:space="0" w:color="000000"/>
              <w:bottom w:val="single" w:sz="4" w:space="0" w:color="000000"/>
            </w:tcBorders>
            <w:shd w:val="clear" w:color="auto" w:fill="auto"/>
          </w:tcPr>
          <w:p w14:paraId="22F6C0E3" w14:textId="77777777" w:rsidR="00BA1460" w:rsidRPr="00B27E04" w:rsidRDefault="00BA1460" w:rsidP="00201C77">
            <w:pPr>
              <w:rPr>
                <w:b/>
              </w:rPr>
            </w:pPr>
            <w:r w:rsidRPr="00B27E04">
              <w:rPr>
                <w:b/>
              </w:rPr>
              <w:t>2 punti cad.</w:t>
            </w:r>
          </w:p>
        </w:tc>
        <w:tc>
          <w:tcPr>
            <w:tcW w:w="1397" w:type="dxa"/>
            <w:tcBorders>
              <w:top w:val="single" w:sz="4" w:space="0" w:color="000000"/>
              <w:left w:val="single" w:sz="4" w:space="0" w:color="000000"/>
              <w:bottom w:val="single" w:sz="4" w:space="0" w:color="000000"/>
            </w:tcBorders>
            <w:shd w:val="clear" w:color="auto" w:fill="auto"/>
            <w:vAlign w:val="center"/>
          </w:tcPr>
          <w:p w14:paraId="6F527FCE" w14:textId="77777777" w:rsidR="00BA1460" w:rsidRPr="00B27E04" w:rsidRDefault="00BA1460" w:rsidP="00201C77">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4AFDFCA5" w14:textId="77777777" w:rsidR="00BA1460" w:rsidRPr="00B27E04" w:rsidRDefault="00BA1460" w:rsidP="00201C77">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214B2" w14:textId="77777777" w:rsidR="00BA1460" w:rsidRPr="00B27E04" w:rsidRDefault="00BA1460" w:rsidP="00201C77">
            <w:pPr>
              <w:snapToGrid w:val="0"/>
            </w:pPr>
          </w:p>
        </w:tc>
      </w:tr>
      <w:tr w:rsidR="00BA1460" w:rsidRPr="00B27E04" w14:paraId="403AF86B" w14:textId="77777777" w:rsidTr="00201C77">
        <w:tc>
          <w:tcPr>
            <w:tcW w:w="3203" w:type="dxa"/>
            <w:tcBorders>
              <w:top w:val="single" w:sz="4" w:space="0" w:color="000000"/>
              <w:left w:val="single" w:sz="4" w:space="0" w:color="000000"/>
              <w:bottom w:val="single" w:sz="4" w:space="0" w:color="000000"/>
            </w:tcBorders>
            <w:shd w:val="clear" w:color="auto" w:fill="auto"/>
            <w:vAlign w:val="center"/>
          </w:tcPr>
          <w:p w14:paraId="65C8F116" w14:textId="77777777" w:rsidR="00BA1460" w:rsidRPr="00B27E04" w:rsidRDefault="00BA1460" w:rsidP="00201C77">
            <w:r w:rsidRPr="00B27E04">
              <w:rPr>
                <w:b/>
              </w:rPr>
              <w:t>C4. CONOSCENZE SPECIFICHE DELL' ARGOMENTO DELLA FORMAZIONE (documentate attraverso pubblicazioni o corsi seguiti (min 12 ore) per i quali è stato rilasciato un attestato)</w:t>
            </w:r>
          </w:p>
        </w:tc>
        <w:tc>
          <w:tcPr>
            <w:tcW w:w="1090" w:type="dxa"/>
            <w:tcBorders>
              <w:top w:val="single" w:sz="4" w:space="0" w:color="000000"/>
              <w:left w:val="single" w:sz="4" w:space="0" w:color="000000"/>
              <w:bottom w:val="single" w:sz="4" w:space="0" w:color="000000"/>
            </w:tcBorders>
            <w:shd w:val="clear" w:color="auto" w:fill="auto"/>
            <w:vAlign w:val="center"/>
          </w:tcPr>
          <w:p w14:paraId="68D5BC92" w14:textId="77777777" w:rsidR="00BA1460" w:rsidRPr="00B27E04" w:rsidRDefault="00BA1460" w:rsidP="00201C77">
            <w:pPr>
              <w:rPr>
                <w:b/>
              </w:rPr>
            </w:pPr>
            <w:r w:rsidRPr="00B27E04">
              <w:t>Max. 5</w:t>
            </w:r>
          </w:p>
        </w:tc>
        <w:tc>
          <w:tcPr>
            <w:tcW w:w="1090" w:type="dxa"/>
            <w:tcBorders>
              <w:top w:val="single" w:sz="4" w:space="0" w:color="000000"/>
              <w:left w:val="single" w:sz="4" w:space="0" w:color="000000"/>
              <w:bottom w:val="single" w:sz="4" w:space="0" w:color="000000"/>
            </w:tcBorders>
            <w:shd w:val="clear" w:color="auto" w:fill="auto"/>
            <w:vAlign w:val="center"/>
          </w:tcPr>
          <w:p w14:paraId="6AB0163C" w14:textId="77777777" w:rsidR="00BA1460" w:rsidRPr="00B27E04" w:rsidRDefault="00BA1460" w:rsidP="00201C77">
            <w:r w:rsidRPr="00B27E04">
              <w:rPr>
                <w:b/>
              </w:rPr>
              <w:t>2 punti cad.</w:t>
            </w:r>
          </w:p>
        </w:tc>
        <w:tc>
          <w:tcPr>
            <w:tcW w:w="1397" w:type="dxa"/>
            <w:tcBorders>
              <w:top w:val="single" w:sz="4" w:space="0" w:color="000000"/>
              <w:left w:val="single" w:sz="4" w:space="0" w:color="000000"/>
              <w:bottom w:val="single" w:sz="4" w:space="0" w:color="000000"/>
            </w:tcBorders>
            <w:shd w:val="clear" w:color="auto" w:fill="auto"/>
            <w:vAlign w:val="center"/>
          </w:tcPr>
          <w:p w14:paraId="0051FCE7" w14:textId="77777777" w:rsidR="00BA1460" w:rsidRPr="00B27E04" w:rsidRDefault="00BA1460" w:rsidP="00201C77">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645FDC1E" w14:textId="77777777" w:rsidR="00BA1460" w:rsidRPr="00B27E04" w:rsidRDefault="00BA1460" w:rsidP="00201C77">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C5F90" w14:textId="77777777" w:rsidR="00BA1460" w:rsidRPr="00B27E04" w:rsidRDefault="00BA1460" w:rsidP="00201C77">
            <w:pPr>
              <w:snapToGrid w:val="0"/>
            </w:pPr>
          </w:p>
        </w:tc>
      </w:tr>
      <w:tr w:rsidR="00BA1460" w:rsidRPr="00B27E04" w14:paraId="5B473409" w14:textId="77777777" w:rsidTr="00201C77">
        <w:trPr>
          <w:trHeight w:val="430"/>
        </w:trPr>
        <w:tc>
          <w:tcPr>
            <w:tcW w:w="5383" w:type="dxa"/>
            <w:gridSpan w:val="3"/>
            <w:tcBorders>
              <w:top w:val="single" w:sz="4" w:space="0" w:color="000000"/>
              <w:left w:val="single" w:sz="4" w:space="0" w:color="000000"/>
              <w:bottom w:val="single" w:sz="4" w:space="0" w:color="000000"/>
            </w:tcBorders>
            <w:shd w:val="clear" w:color="auto" w:fill="auto"/>
            <w:vAlign w:val="center"/>
          </w:tcPr>
          <w:p w14:paraId="31590A4C" w14:textId="77777777" w:rsidR="00BA1460" w:rsidRPr="00B27E04" w:rsidRDefault="00BA1460" w:rsidP="00201C77">
            <w:r w:rsidRPr="00B27E04">
              <w:rPr>
                <w:b/>
              </w:rPr>
              <w:t>TOTALE                                                                        100</w:t>
            </w:r>
          </w:p>
        </w:tc>
        <w:tc>
          <w:tcPr>
            <w:tcW w:w="1397" w:type="dxa"/>
            <w:tcBorders>
              <w:top w:val="single" w:sz="4" w:space="0" w:color="000000"/>
              <w:left w:val="single" w:sz="4" w:space="0" w:color="000000"/>
              <w:bottom w:val="single" w:sz="4" w:space="0" w:color="000000"/>
            </w:tcBorders>
            <w:shd w:val="clear" w:color="auto" w:fill="auto"/>
            <w:vAlign w:val="center"/>
          </w:tcPr>
          <w:p w14:paraId="3FECCEE4" w14:textId="77777777" w:rsidR="00BA1460" w:rsidRPr="00B27E04" w:rsidRDefault="00BA1460" w:rsidP="00201C77">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7AC9CD07" w14:textId="77777777" w:rsidR="00BA1460" w:rsidRPr="00B27E04" w:rsidRDefault="00BA1460" w:rsidP="00201C77">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B7B55" w14:textId="77777777" w:rsidR="00BA1460" w:rsidRPr="00B27E04" w:rsidRDefault="00BA1460" w:rsidP="00201C77">
            <w:pPr>
              <w:snapToGrid w:val="0"/>
            </w:pPr>
          </w:p>
        </w:tc>
      </w:tr>
    </w:tbl>
    <w:p w14:paraId="55A41409" w14:textId="77777777" w:rsidR="00BA1460" w:rsidRDefault="00BA1460" w:rsidP="00BA1460">
      <w:pPr>
        <w:autoSpaceDE w:val="0"/>
        <w:spacing w:after="200"/>
        <w:mirrorIndents/>
        <w:rPr>
          <w:rFonts w:ascii="Arial" w:eastAsiaTheme="minorEastAsia" w:hAnsi="Arial" w:cs="Arial"/>
          <w:sz w:val="18"/>
          <w:szCs w:val="18"/>
        </w:rPr>
      </w:pPr>
    </w:p>
    <w:p w14:paraId="54D07892" w14:textId="77777777" w:rsidR="00BA1460" w:rsidRDefault="00BA1460" w:rsidP="00FC46A5">
      <w:pPr>
        <w:autoSpaceDE w:val="0"/>
        <w:spacing w:line="480" w:lineRule="auto"/>
        <w:jc w:val="both"/>
        <w:rPr>
          <w:rFonts w:ascii="Arial" w:hAnsi="Arial" w:cs="Arial"/>
          <w:sz w:val="18"/>
          <w:szCs w:val="18"/>
        </w:rPr>
      </w:pPr>
    </w:p>
    <w:p w14:paraId="22F339C1" w14:textId="77777777" w:rsidR="000927AC" w:rsidRDefault="000927AC" w:rsidP="00FC46A5">
      <w:pPr>
        <w:autoSpaceDE w:val="0"/>
        <w:spacing w:line="480" w:lineRule="auto"/>
        <w:jc w:val="both"/>
        <w:rPr>
          <w:rFonts w:ascii="Arial" w:hAnsi="Arial" w:cs="Arial"/>
          <w:sz w:val="18"/>
          <w:szCs w:val="18"/>
        </w:rPr>
      </w:pPr>
    </w:p>
    <w:bookmarkEnd w:id="0"/>
    <w:p w14:paraId="6B37F6EC" w14:textId="77777777" w:rsidR="00FC46A5" w:rsidRDefault="00FC46A5" w:rsidP="00AE3375">
      <w:pPr>
        <w:autoSpaceDE w:val="0"/>
        <w:ind w:left="6249" w:firstLine="708"/>
        <w:jc w:val="both"/>
        <w:rPr>
          <w:rFonts w:ascii="Arial" w:hAnsi="Arial" w:cs="Arial"/>
          <w:sz w:val="18"/>
          <w:szCs w:val="18"/>
        </w:rPr>
      </w:pPr>
    </w:p>
    <w:p w14:paraId="58CE9707" w14:textId="0AAE03E1" w:rsidR="002C02FE" w:rsidRPr="00746ABA" w:rsidRDefault="002C02FE" w:rsidP="002C02FE">
      <w:pPr>
        <w:jc w:val="both"/>
        <w:rPr>
          <w:sz w:val="16"/>
          <w:szCs w:val="16"/>
        </w:rPr>
      </w:pPr>
      <w:r>
        <w:rPr>
          <w:noProof/>
        </w:rPr>
        <w:drawing>
          <wp:inline distT="0" distB="0" distL="0" distR="0" wp14:anchorId="50D79745" wp14:editId="5252D6E2">
            <wp:extent cx="6210300" cy="638361"/>
            <wp:effectExtent l="0" t="0" r="0" b="0"/>
            <wp:docPr id="41369755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10300" cy="638361"/>
                    </a:xfrm>
                    <a:prstGeom prst="rect">
                      <a:avLst/>
                    </a:prstGeom>
                    <a:noFill/>
                    <a:ln>
                      <a:noFill/>
                    </a:ln>
                  </pic:spPr>
                </pic:pic>
              </a:graphicData>
            </a:graphic>
          </wp:inline>
        </w:drawing>
      </w:r>
    </w:p>
    <w:p w14:paraId="7D20F545" w14:textId="264FCEF0" w:rsidR="00AE3375" w:rsidRPr="00AE3375" w:rsidRDefault="002C02FE" w:rsidP="00AE3375">
      <w:pPr>
        <w:autoSpaceDE w:val="0"/>
        <w:autoSpaceDN w:val="0"/>
        <w:adjustRightInd w:val="0"/>
        <w:jc w:val="both"/>
        <w:rPr>
          <w:rFonts w:ascii="Corbel" w:hAnsi="Corbel" w:cs="Corbel"/>
          <w:color w:val="000000"/>
          <w:sz w:val="16"/>
          <w:szCs w:val="16"/>
        </w:rPr>
      </w:pPr>
      <w:r w:rsidRPr="00746ABA">
        <w:rPr>
          <w:rFonts w:ascii="Corbel" w:hAnsi="Corbel" w:cs="Corbel"/>
          <w:color w:val="000000"/>
          <w:sz w:val="16"/>
          <w:szCs w:val="16"/>
        </w:rPr>
        <w:t xml:space="preserve">                                                                                                                                </w:t>
      </w:r>
    </w:p>
    <w:p w14:paraId="3319F25A" w14:textId="4AC6D26E" w:rsidR="002C02FE" w:rsidRPr="00746ABA" w:rsidRDefault="002C02FE" w:rsidP="002C02FE">
      <w:pPr>
        <w:widowControl w:val="0"/>
        <w:tabs>
          <w:tab w:val="left" w:pos="1733"/>
        </w:tabs>
        <w:autoSpaceDE w:val="0"/>
        <w:autoSpaceDN w:val="0"/>
        <w:ind w:right="284"/>
        <w:rPr>
          <w:rFonts w:ascii="Calibri" w:eastAsia="Calibri" w:hAnsi="Calibri" w:cs="Calibri"/>
          <w:b/>
          <w:i/>
          <w:iCs/>
          <w:sz w:val="24"/>
          <w:szCs w:val="24"/>
          <w:lang w:eastAsia="en-US"/>
        </w:rPr>
      </w:pPr>
      <w:r w:rsidRPr="00746ABA">
        <w:rPr>
          <w:rFonts w:ascii="Calibri" w:eastAsia="Calibri" w:hAnsi="Calibri" w:cs="Calibri"/>
          <w:b/>
          <w:i/>
          <w:iCs/>
          <w:sz w:val="24"/>
          <w:szCs w:val="24"/>
          <w:lang w:eastAsia="en-US"/>
        </w:rPr>
        <w:t xml:space="preserve">OGGETTO: DICHIARAZIONE DI INSUSSISTENZA CAUSE OSTATIVE PER IL RUOLO </w:t>
      </w:r>
      <w:r w:rsidR="00AE3375">
        <w:rPr>
          <w:rFonts w:ascii="Calibri" w:eastAsia="Calibri" w:hAnsi="Calibri" w:cs="Calibri"/>
          <w:b/>
          <w:i/>
          <w:iCs/>
          <w:sz w:val="24"/>
          <w:szCs w:val="24"/>
          <w:lang w:eastAsia="en-US"/>
        </w:rPr>
        <w:t xml:space="preserve">DI DOCENTE </w:t>
      </w:r>
      <w:r w:rsidR="00BA1460">
        <w:rPr>
          <w:rFonts w:ascii="Calibri" w:eastAsia="Calibri" w:hAnsi="Calibri" w:cs="Calibri"/>
          <w:b/>
          <w:i/>
          <w:iCs/>
          <w:sz w:val="24"/>
          <w:szCs w:val="24"/>
          <w:lang w:eastAsia="en-US"/>
        </w:rPr>
        <w:t>TUTOR</w:t>
      </w:r>
      <w:r w:rsidR="00AE3375">
        <w:rPr>
          <w:rFonts w:ascii="Calibri" w:eastAsia="Calibri" w:hAnsi="Calibri" w:cs="Calibri"/>
          <w:b/>
          <w:i/>
          <w:iCs/>
          <w:sz w:val="24"/>
          <w:szCs w:val="24"/>
          <w:lang w:eastAsia="en-US"/>
        </w:rPr>
        <w:t xml:space="preserve"> A VALERE SU:</w:t>
      </w:r>
    </w:p>
    <w:p w14:paraId="69486CF6" w14:textId="77777777" w:rsidR="002C02FE" w:rsidRPr="00767F4A" w:rsidRDefault="002C02FE" w:rsidP="002C02FE">
      <w:pPr>
        <w:autoSpaceDE w:val="0"/>
        <w:autoSpaceDN w:val="0"/>
        <w:adjustRightInd w:val="0"/>
        <w:rPr>
          <w:rFonts w:asciiTheme="minorHAnsi" w:hAnsiTheme="minorHAnsi" w:cstheme="minorHAnsi"/>
          <w:i/>
          <w:iCs/>
          <w:sz w:val="24"/>
          <w:szCs w:val="24"/>
        </w:rPr>
      </w:pPr>
      <w:r w:rsidRPr="00767F4A">
        <w:rPr>
          <w:rFonts w:asciiTheme="minorHAnsi" w:hAnsiTheme="minorHAnsi" w:cstheme="minorHAnsi"/>
          <w:i/>
          <w:iCs/>
          <w:sz w:val="24"/>
          <w:szCs w:val="24"/>
        </w:rPr>
        <w:t>Fondi Strutturali Europei – Programma Nazionale “Scuola e competenze” 2021-2027.</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Priorità 01 – Scuola e Competenze (FSE+) – Fondo Sociale Europeo Plus – Obiettivo</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Specifico ESO4.6 – Azione A4.A – Sotto azione ESO4.6. A4.A – Avviso Prot. 59369,</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19/04/2024, FSE+, Percorsi educativi e formativi per il potenziamento delle competenze,</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l’inclusione e la socialità nel periodo di sospensione estiva delle lezioni negli anni</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scolastici 2023-2024 e 2024-2025, Fondo Sociale Europeo Plus</w:t>
      </w:r>
    </w:p>
    <w:p w14:paraId="6F7870F5" w14:textId="77777777" w:rsidR="00A174B9" w:rsidRDefault="00A174B9" w:rsidP="00A174B9">
      <w:pPr>
        <w:widowControl w:val="0"/>
        <w:tabs>
          <w:tab w:val="left" w:pos="1733"/>
        </w:tabs>
        <w:autoSpaceDE w:val="0"/>
        <w:autoSpaceDN w:val="0"/>
        <w:ind w:right="284"/>
        <w:rPr>
          <w:rFonts w:ascii="Calibri" w:eastAsia="Calibri" w:hAnsi="Calibri" w:cs="Calibri"/>
          <w:bCs/>
          <w:i/>
          <w:iCs/>
          <w:sz w:val="24"/>
          <w:szCs w:val="24"/>
          <w:lang w:eastAsia="en-US"/>
        </w:rPr>
      </w:pPr>
      <w:r>
        <w:rPr>
          <w:rFonts w:ascii="Calibri" w:eastAsia="Calibri" w:hAnsi="Calibri" w:cs="Calibri"/>
          <w:bCs/>
          <w:i/>
          <w:iCs/>
          <w:sz w:val="24"/>
          <w:szCs w:val="24"/>
          <w:lang w:eastAsia="en-US"/>
        </w:rPr>
        <w:t>Titolo progetto: __________________</w:t>
      </w:r>
    </w:p>
    <w:p w14:paraId="7A92560B" w14:textId="77777777" w:rsidR="00A174B9" w:rsidRDefault="00A174B9" w:rsidP="00A174B9">
      <w:pPr>
        <w:widowControl w:val="0"/>
        <w:tabs>
          <w:tab w:val="left" w:pos="1733"/>
        </w:tabs>
        <w:autoSpaceDE w:val="0"/>
        <w:autoSpaceDN w:val="0"/>
        <w:ind w:right="284"/>
        <w:rPr>
          <w:rFonts w:ascii="Calibri" w:eastAsia="Calibri" w:hAnsi="Calibri" w:cs="Calibri"/>
          <w:bCs/>
          <w:i/>
          <w:iCs/>
          <w:sz w:val="24"/>
          <w:szCs w:val="24"/>
          <w:lang w:eastAsia="en-US"/>
        </w:rPr>
      </w:pPr>
      <w:r>
        <w:rPr>
          <w:rFonts w:ascii="Calibri" w:eastAsia="Calibri" w:hAnsi="Calibri" w:cs="Calibri"/>
          <w:bCs/>
          <w:i/>
          <w:iCs/>
          <w:sz w:val="24"/>
          <w:szCs w:val="24"/>
          <w:lang w:eastAsia="en-US"/>
        </w:rPr>
        <w:t>CUP: _____________________</w:t>
      </w:r>
    </w:p>
    <w:p w14:paraId="5AFBEBB1" w14:textId="77777777" w:rsidR="00A174B9" w:rsidRPr="00234799" w:rsidRDefault="00A174B9" w:rsidP="00A174B9">
      <w:pPr>
        <w:pStyle w:val="Default"/>
        <w:rPr>
          <w:rFonts w:asciiTheme="minorHAnsi" w:hAnsiTheme="minorHAnsi" w:cstheme="minorHAnsi"/>
          <w:bCs/>
          <w:i/>
        </w:rPr>
      </w:pPr>
      <w:r>
        <w:rPr>
          <w:rFonts w:ascii="Calibri" w:eastAsia="Calibri" w:hAnsi="Calibri" w:cs="Calibri"/>
          <w:bCs/>
          <w:i/>
          <w:iCs/>
          <w:lang w:eastAsia="en-US"/>
        </w:rPr>
        <w:t>Codice progetto: ____________________</w:t>
      </w:r>
    </w:p>
    <w:p w14:paraId="4CA5D385" w14:textId="77777777" w:rsidR="002C02FE" w:rsidRPr="00746ABA" w:rsidRDefault="002C02FE" w:rsidP="002C02FE">
      <w:pPr>
        <w:keepNext/>
        <w:keepLines/>
        <w:widowControl w:val="0"/>
        <w:outlineLvl w:val="5"/>
        <w:rPr>
          <w:rFonts w:asciiTheme="minorHAnsi" w:eastAsia="Arial" w:hAnsiTheme="minorHAnsi" w:cstheme="minorHAnsi"/>
          <w:b/>
          <w:bCs/>
          <w:sz w:val="24"/>
          <w:szCs w:val="24"/>
        </w:rPr>
      </w:pPr>
    </w:p>
    <w:p w14:paraId="10B081E4" w14:textId="77777777" w:rsidR="002C02FE" w:rsidRPr="00746ABA" w:rsidRDefault="002C02FE" w:rsidP="002C02FE">
      <w:pPr>
        <w:keepNext/>
        <w:keepLines/>
        <w:widowControl w:val="0"/>
        <w:outlineLvl w:val="5"/>
        <w:rPr>
          <w:rFonts w:asciiTheme="minorHAnsi" w:eastAsia="Arial" w:hAnsiTheme="minorHAnsi"/>
          <w:b/>
          <w:bCs/>
          <w:sz w:val="22"/>
          <w:szCs w:val="22"/>
        </w:rPr>
      </w:pPr>
      <w:r w:rsidRPr="00746ABA">
        <w:rPr>
          <w:rFonts w:asciiTheme="minorHAnsi" w:eastAsia="Arial" w:hAnsiTheme="minorHAnsi"/>
          <w:b/>
          <w:bCs/>
          <w:sz w:val="22"/>
          <w:szCs w:val="22"/>
        </w:rPr>
        <w:t>Il sottoscritto __________________________________</w:t>
      </w:r>
      <w:r w:rsidRPr="00746ABA">
        <w:rPr>
          <w:sz w:val="24"/>
          <w:szCs w:val="24"/>
        </w:rPr>
        <w:t xml:space="preserve"> </w:t>
      </w:r>
    </w:p>
    <w:p w14:paraId="5E73C2DF" w14:textId="77777777" w:rsidR="002C02FE" w:rsidRPr="00746ABA" w:rsidRDefault="002C02FE" w:rsidP="002C02FE">
      <w:pPr>
        <w:keepNext/>
        <w:keepLines/>
        <w:widowControl w:val="0"/>
        <w:outlineLvl w:val="5"/>
        <w:rPr>
          <w:rFonts w:asciiTheme="minorHAnsi" w:eastAsia="Arial" w:hAnsiTheme="minorHAnsi"/>
          <w:b/>
          <w:bCs/>
          <w:sz w:val="22"/>
          <w:szCs w:val="22"/>
        </w:rPr>
      </w:pPr>
    </w:p>
    <w:p w14:paraId="1A07C3F3" w14:textId="77777777" w:rsidR="002C02FE" w:rsidRPr="00746ABA" w:rsidRDefault="002C02FE" w:rsidP="002C02FE">
      <w:pPr>
        <w:keepNext/>
        <w:keepLines/>
        <w:widowControl w:val="0"/>
        <w:outlineLvl w:val="5"/>
        <w:rPr>
          <w:rFonts w:asciiTheme="minorHAnsi" w:eastAsia="Arial" w:hAnsiTheme="minorHAnsi"/>
          <w:b/>
          <w:bCs/>
          <w:sz w:val="22"/>
          <w:szCs w:val="22"/>
        </w:rPr>
      </w:pPr>
      <w:r w:rsidRPr="00746ABA">
        <w:rPr>
          <w:rFonts w:asciiTheme="minorHAnsi" w:eastAsia="Arial" w:hAnsiTheme="minorHAnsi"/>
          <w:b/>
          <w:bCs/>
          <w:sz w:val="22"/>
          <w:szCs w:val="22"/>
        </w:rPr>
        <w:t xml:space="preserve"> Nato a _______________ il______________ residente a_____________ Provincia di _________</w:t>
      </w:r>
    </w:p>
    <w:p w14:paraId="36F4FA13" w14:textId="77777777" w:rsidR="002C02FE" w:rsidRPr="00746ABA" w:rsidRDefault="002C02FE" w:rsidP="002C02FE">
      <w:pPr>
        <w:keepNext/>
        <w:keepLines/>
        <w:widowControl w:val="0"/>
        <w:outlineLvl w:val="5"/>
        <w:rPr>
          <w:rFonts w:asciiTheme="minorHAnsi" w:eastAsia="Arial" w:hAnsiTheme="minorHAnsi"/>
          <w:b/>
          <w:bCs/>
          <w:sz w:val="22"/>
          <w:szCs w:val="22"/>
        </w:rPr>
      </w:pPr>
    </w:p>
    <w:p w14:paraId="6F2A789A" w14:textId="77777777" w:rsidR="002C02FE" w:rsidRPr="00746ABA" w:rsidRDefault="002C02FE" w:rsidP="002C02FE">
      <w:pPr>
        <w:keepNext/>
        <w:keepLines/>
        <w:widowControl w:val="0"/>
        <w:outlineLvl w:val="5"/>
        <w:rPr>
          <w:rFonts w:asciiTheme="minorHAnsi" w:eastAsia="Arial" w:hAnsiTheme="minorHAnsi"/>
          <w:b/>
          <w:bCs/>
          <w:sz w:val="22"/>
          <w:szCs w:val="22"/>
        </w:rPr>
      </w:pPr>
      <w:r w:rsidRPr="00746ABA">
        <w:rPr>
          <w:rFonts w:asciiTheme="minorHAnsi" w:eastAsia="Arial" w:hAnsiTheme="minorHAnsi"/>
          <w:b/>
          <w:bCs/>
          <w:sz w:val="22"/>
          <w:szCs w:val="22"/>
        </w:rPr>
        <w:t xml:space="preserve"> Via________________________________________________ Codice Fiscale __________________ </w:t>
      </w:r>
    </w:p>
    <w:p w14:paraId="4B6193A5" w14:textId="77777777" w:rsidR="002C02FE" w:rsidRPr="00746ABA" w:rsidRDefault="002C02FE" w:rsidP="002C02FE">
      <w:pPr>
        <w:keepNext/>
        <w:keepLines/>
        <w:widowControl w:val="0"/>
        <w:outlineLvl w:val="5"/>
        <w:rPr>
          <w:rFonts w:asciiTheme="minorHAnsi" w:eastAsia="Arial" w:hAnsiTheme="minorHAnsi"/>
          <w:b/>
          <w:bCs/>
          <w:sz w:val="22"/>
          <w:szCs w:val="22"/>
        </w:rPr>
      </w:pPr>
    </w:p>
    <w:p w14:paraId="796A09C3" w14:textId="10C5050A" w:rsidR="002C02FE" w:rsidRPr="00746ABA" w:rsidRDefault="006F1C67" w:rsidP="002C02FE">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in relazione al ruolo di _________________________</w:t>
      </w:r>
    </w:p>
    <w:p w14:paraId="74058276" w14:textId="77777777" w:rsidR="002C02FE" w:rsidRPr="00746ABA" w:rsidRDefault="002C02FE" w:rsidP="002C02FE">
      <w:pPr>
        <w:spacing w:before="120" w:after="120"/>
        <w:jc w:val="center"/>
        <w:outlineLvl w:val="0"/>
        <w:rPr>
          <w:rFonts w:cstheme="minorHAnsi"/>
          <w:b/>
          <w:sz w:val="24"/>
          <w:szCs w:val="24"/>
        </w:rPr>
      </w:pPr>
      <w:r w:rsidRPr="00746ABA">
        <w:rPr>
          <w:rFonts w:cstheme="minorHAnsi"/>
          <w:b/>
          <w:sz w:val="24"/>
          <w:szCs w:val="24"/>
        </w:rPr>
        <w:t>DICHIARA</w:t>
      </w:r>
    </w:p>
    <w:p w14:paraId="126AD631" w14:textId="77777777" w:rsidR="002C02FE" w:rsidRPr="00746ABA" w:rsidRDefault="002C02FE" w:rsidP="002C02FE">
      <w:pPr>
        <w:spacing w:before="120" w:after="120"/>
        <w:jc w:val="center"/>
        <w:outlineLvl w:val="0"/>
        <w:rPr>
          <w:rFonts w:cstheme="minorHAnsi"/>
          <w:b/>
          <w:sz w:val="22"/>
          <w:szCs w:val="22"/>
        </w:rPr>
      </w:pPr>
    </w:p>
    <w:p w14:paraId="27A7C9E1" w14:textId="77777777" w:rsidR="002C02FE" w:rsidRPr="00746ABA" w:rsidRDefault="002C02FE" w:rsidP="002C02FE">
      <w:pPr>
        <w:spacing w:before="120" w:after="120"/>
        <w:jc w:val="both"/>
        <w:rPr>
          <w:rFonts w:cstheme="minorHAnsi"/>
          <w:b/>
          <w:sz w:val="24"/>
          <w:szCs w:val="24"/>
        </w:rPr>
      </w:pPr>
      <w:r w:rsidRPr="00746ABA">
        <w:rPr>
          <w:rFonts w:cstheme="minorHAnsi"/>
          <w:b/>
          <w:sz w:val="24"/>
          <w:szCs w:val="24"/>
        </w:rPr>
        <w:t>ai sensi dell’art. 75 del d.P.R. n. 445 del 28 dicembre 2000 consapevole degli artt. 46 e 47 del d.P.R. n. 445 del 28 dicembre 2000:</w:t>
      </w:r>
    </w:p>
    <w:p w14:paraId="6AF8796E" w14:textId="77777777" w:rsidR="002C02FE" w:rsidRPr="00746ABA" w:rsidRDefault="002C02FE" w:rsidP="002C02FE">
      <w:pPr>
        <w:spacing w:before="120" w:after="120"/>
        <w:jc w:val="both"/>
        <w:rPr>
          <w:rFonts w:cstheme="minorHAnsi"/>
          <w:b/>
          <w:sz w:val="24"/>
          <w:szCs w:val="24"/>
        </w:rPr>
      </w:pPr>
    </w:p>
    <w:p w14:paraId="59574FBE" w14:textId="77777777" w:rsidR="002C02FE" w:rsidRPr="00746ABA" w:rsidRDefault="002C02FE" w:rsidP="002C02FE">
      <w:pPr>
        <w:numPr>
          <w:ilvl w:val="0"/>
          <w:numId w:val="35"/>
        </w:numPr>
        <w:spacing w:before="120" w:after="120"/>
        <w:contextualSpacing/>
        <w:jc w:val="both"/>
        <w:rPr>
          <w:rFonts w:cstheme="minorHAnsi"/>
          <w:sz w:val="24"/>
          <w:szCs w:val="24"/>
        </w:rPr>
      </w:pPr>
      <w:r w:rsidRPr="00746ABA">
        <w:rPr>
          <w:rFonts w:cstheme="minorHAnsi"/>
          <w:sz w:val="24"/>
          <w:szCs w:val="24"/>
        </w:rPr>
        <w:t xml:space="preserve">non trovarsi in situazione di incompatibilità, ai sensi di quanto previsto dal d.lgs. n. 39/2013 e dall’art. 53, del d.lgs. n. 165/2001; </w:t>
      </w:r>
    </w:p>
    <w:p w14:paraId="059B23B0" w14:textId="77777777" w:rsidR="002C02FE" w:rsidRPr="00746ABA" w:rsidRDefault="002C02FE" w:rsidP="002C02FE">
      <w:pPr>
        <w:spacing w:before="120" w:after="120"/>
        <w:ind w:left="720"/>
        <w:contextualSpacing/>
        <w:jc w:val="both"/>
        <w:rPr>
          <w:rFonts w:cstheme="minorHAnsi"/>
          <w:sz w:val="24"/>
          <w:szCs w:val="24"/>
        </w:rPr>
      </w:pPr>
    </w:p>
    <w:p w14:paraId="2BB4CD7D" w14:textId="77777777" w:rsidR="002C02FE" w:rsidRPr="00746ABA" w:rsidRDefault="002C02FE" w:rsidP="002C02FE">
      <w:pPr>
        <w:numPr>
          <w:ilvl w:val="0"/>
          <w:numId w:val="35"/>
        </w:numPr>
        <w:spacing w:before="120" w:after="120"/>
        <w:contextualSpacing/>
        <w:jc w:val="both"/>
        <w:rPr>
          <w:rFonts w:cstheme="minorHAnsi"/>
          <w:sz w:val="24"/>
          <w:szCs w:val="24"/>
        </w:rPr>
      </w:pPr>
      <w:r w:rsidRPr="00746ABA">
        <w:rPr>
          <w:rFonts w:cstheme="minorHAnsi"/>
          <w:sz w:val="24"/>
          <w:szCs w:val="24"/>
        </w:rPr>
        <w:t xml:space="preserve">di non avere, direttamente o indirettamente, un interesse finanziario, economico o altro interesse personale nel procedimento in esame ai sensi e per gli effetti di quanto  </w:t>
      </w:r>
    </w:p>
    <w:p w14:paraId="523BF0E0" w14:textId="77777777" w:rsidR="002C02FE" w:rsidRPr="00746ABA" w:rsidRDefault="002C02FE" w:rsidP="002C02FE">
      <w:pPr>
        <w:numPr>
          <w:ilvl w:val="0"/>
          <w:numId w:val="36"/>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propri;</w:t>
      </w:r>
    </w:p>
    <w:p w14:paraId="6094B19E" w14:textId="77777777" w:rsidR="002C02FE" w:rsidRPr="00746ABA" w:rsidRDefault="002C02FE" w:rsidP="002C02FE">
      <w:pPr>
        <w:numPr>
          <w:ilvl w:val="0"/>
          <w:numId w:val="36"/>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di parenti, affini entro il secondo grado, del coniuge o di conviventi, oppure di persone con le quali abbia rapporti di frequentazione abituale;</w:t>
      </w:r>
    </w:p>
    <w:p w14:paraId="436ED7FC" w14:textId="77777777" w:rsidR="002C02FE" w:rsidRPr="00746ABA" w:rsidRDefault="002C02FE" w:rsidP="002C02FE">
      <w:pPr>
        <w:numPr>
          <w:ilvl w:val="0"/>
          <w:numId w:val="36"/>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di soggetti od organizzazioni con cui egli o il coniuge abbia causa pendente o grave inimicizia o rapporti di credito o debito significativi;</w:t>
      </w:r>
    </w:p>
    <w:p w14:paraId="0E60B35E" w14:textId="77777777" w:rsidR="002C02FE" w:rsidRPr="00746ABA" w:rsidRDefault="002C02FE" w:rsidP="002C02FE">
      <w:pPr>
        <w:numPr>
          <w:ilvl w:val="0"/>
          <w:numId w:val="36"/>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ECDE84E" w14:textId="77777777" w:rsidR="002C02FE" w:rsidRPr="00746ABA" w:rsidRDefault="002C02FE" w:rsidP="002C02FE">
      <w:pPr>
        <w:autoSpaceDE w:val="0"/>
        <w:autoSpaceDN w:val="0"/>
        <w:adjustRightInd w:val="0"/>
        <w:spacing w:before="120" w:after="120"/>
        <w:ind w:left="1068"/>
        <w:contextualSpacing/>
        <w:jc w:val="both"/>
        <w:rPr>
          <w:rFonts w:cstheme="minorHAnsi"/>
          <w:sz w:val="24"/>
          <w:szCs w:val="24"/>
        </w:rPr>
      </w:pPr>
    </w:p>
    <w:p w14:paraId="2C55B2EE" w14:textId="77777777" w:rsidR="002C02FE" w:rsidRPr="00746ABA" w:rsidRDefault="002C02FE" w:rsidP="002C02FE">
      <w:pPr>
        <w:numPr>
          <w:ilvl w:val="0"/>
          <w:numId w:val="35"/>
        </w:numPr>
        <w:spacing w:after="120" w:line="276" w:lineRule="auto"/>
        <w:contextualSpacing/>
        <w:jc w:val="both"/>
        <w:rPr>
          <w:rFonts w:eastAsia="Calibri" w:cstheme="minorHAnsi"/>
          <w:sz w:val="24"/>
          <w:szCs w:val="24"/>
        </w:rPr>
      </w:pPr>
      <w:r w:rsidRPr="00746ABA">
        <w:rPr>
          <w:rFonts w:eastAsia="Calibri" w:cstheme="minorHAnsi"/>
          <w:sz w:val="24"/>
          <w:szCs w:val="24"/>
        </w:rPr>
        <w:t>che non sussistono diverse ragioni di opportunità che si frappongano al conferimento dell’incarico in questione;</w:t>
      </w:r>
    </w:p>
    <w:p w14:paraId="6EBE2FF2" w14:textId="77777777" w:rsidR="002C02FE" w:rsidRPr="00746ABA" w:rsidRDefault="002C02FE" w:rsidP="002C02FE">
      <w:pPr>
        <w:spacing w:after="120" w:line="276" w:lineRule="auto"/>
        <w:ind w:left="720"/>
        <w:contextualSpacing/>
        <w:jc w:val="both"/>
        <w:rPr>
          <w:rFonts w:eastAsia="Calibri" w:cstheme="minorHAnsi"/>
          <w:sz w:val="24"/>
          <w:szCs w:val="24"/>
        </w:rPr>
      </w:pPr>
    </w:p>
    <w:p w14:paraId="11424ECD" w14:textId="77777777" w:rsidR="002C02FE" w:rsidRPr="00746ABA" w:rsidRDefault="002C02FE" w:rsidP="002C02FE">
      <w:pPr>
        <w:numPr>
          <w:ilvl w:val="0"/>
          <w:numId w:val="35"/>
        </w:numPr>
        <w:spacing w:before="120" w:after="120"/>
        <w:contextualSpacing/>
        <w:jc w:val="both"/>
        <w:rPr>
          <w:rFonts w:eastAsiaTheme="minorHAnsi" w:cstheme="minorHAnsi"/>
          <w:sz w:val="24"/>
          <w:szCs w:val="24"/>
        </w:rPr>
      </w:pPr>
      <w:r w:rsidRPr="00746ABA">
        <w:rPr>
          <w:rFonts w:cstheme="minorHAnsi"/>
          <w:sz w:val="24"/>
          <w:szCs w:val="24"/>
        </w:rPr>
        <w:t>di aver preso piena cognizione del D.M. 26 aprile 2022, n. 105, recante il Codice di Comportamento dei dipendenti del Ministero dell’istruzione e del merito;</w:t>
      </w:r>
    </w:p>
    <w:p w14:paraId="37D5D9ED" w14:textId="77777777" w:rsidR="002C02FE" w:rsidRPr="00746ABA" w:rsidRDefault="002C02FE" w:rsidP="002C02FE">
      <w:pPr>
        <w:rPr>
          <w:rFonts w:asciiTheme="minorHAnsi" w:eastAsia="Calibri" w:hAnsiTheme="minorHAnsi" w:cstheme="minorHAnsi"/>
          <w:sz w:val="24"/>
          <w:szCs w:val="24"/>
          <w:lang w:eastAsia="en-US"/>
        </w:rPr>
      </w:pPr>
    </w:p>
    <w:p w14:paraId="22162F91" w14:textId="77777777" w:rsidR="002C02FE" w:rsidRPr="00746ABA" w:rsidRDefault="002C02FE" w:rsidP="002C02FE">
      <w:pPr>
        <w:numPr>
          <w:ilvl w:val="0"/>
          <w:numId w:val="35"/>
        </w:numPr>
        <w:spacing w:before="120" w:after="120"/>
        <w:contextualSpacing/>
        <w:jc w:val="both"/>
        <w:rPr>
          <w:rFonts w:cstheme="minorHAnsi"/>
          <w:sz w:val="24"/>
          <w:szCs w:val="24"/>
        </w:rPr>
      </w:pPr>
      <w:r w:rsidRPr="00746ABA">
        <w:rPr>
          <w:rFonts w:cstheme="minorHAnsi"/>
          <w:sz w:val="24"/>
          <w:szCs w:val="24"/>
        </w:rPr>
        <w:t>di impegnarsi a comunicare tempestivamente all’Istituzione scolastica eventuali variazioni che dovessero intervenire nel corso dello svolgimento dell’incarico;</w:t>
      </w:r>
    </w:p>
    <w:p w14:paraId="482B98AE" w14:textId="77777777" w:rsidR="002C02FE" w:rsidRPr="00746ABA" w:rsidRDefault="002C02FE" w:rsidP="002C02FE">
      <w:pPr>
        <w:spacing w:before="120" w:after="120"/>
        <w:ind w:left="720"/>
        <w:contextualSpacing/>
        <w:jc w:val="both"/>
        <w:rPr>
          <w:rFonts w:cstheme="minorHAnsi"/>
          <w:sz w:val="24"/>
          <w:szCs w:val="24"/>
        </w:rPr>
      </w:pPr>
    </w:p>
    <w:p w14:paraId="4B8D1E3B" w14:textId="77777777" w:rsidR="002C02FE" w:rsidRPr="00746ABA" w:rsidRDefault="002C02FE" w:rsidP="002C02FE">
      <w:pPr>
        <w:numPr>
          <w:ilvl w:val="0"/>
          <w:numId w:val="35"/>
        </w:numPr>
        <w:spacing w:before="120" w:after="120"/>
        <w:contextualSpacing/>
        <w:jc w:val="both"/>
        <w:rPr>
          <w:rFonts w:cstheme="minorHAnsi"/>
          <w:sz w:val="24"/>
          <w:szCs w:val="24"/>
        </w:rPr>
      </w:pPr>
      <w:r w:rsidRPr="00746ABA">
        <w:rPr>
          <w:rFonts w:cstheme="minorHAnsi"/>
          <w:sz w:val="24"/>
          <w:szCs w:val="24"/>
        </w:rPr>
        <w:t>di impegnarsi altresì a comunicare all’Istituzione scolastica qualsiasi altra circostanza sopravvenuta di carattere ostativo rispetto all’espletamento dell’incarico;</w:t>
      </w:r>
    </w:p>
    <w:p w14:paraId="7FCDA129" w14:textId="77777777" w:rsidR="002C02FE" w:rsidRPr="00746ABA" w:rsidRDefault="002C02FE" w:rsidP="002C02FE">
      <w:pPr>
        <w:ind w:left="708"/>
        <w:rPr>
          <w:rFonts w:cstheme="minorHAnsi"/>
          <w:sz w:val="24"/>
          <w:szCs w:val="24"/>
        </w:rPr>
      </w:pPr>
    </w:p>
    <w:p w14:paraId="0EAC9909" w14:textId="77777777" w:rsidR="002C02FE" w:rsidRPr="00746ABA" w:rsidRDefault="002C02FE" w:rsidP="002C02FE">
      <w:pPr>
        <w:spacing w:before="120" w:after="120"/>
        <w:ind w:left="720"/>
        <w:contextualSpacing/>
        <w:jc w:val="both"/>
        <w:rPr>
          <w:rFonts w:cstheme="minorHAnsi"/>
          <w:sz w:val="24"/>
          <w:szCs w:val="24"/>
        </w:rPr>
      </w:pPr>
    </w:p>
    <w:p w14:paraId="0E779A8E" w14:textId="77777777" w:rsidR="002C02FE" w:rsidRPr="00746ABA" w:rsidRDefault="002C02FE" w:rsidP="002C02FE">
      <w:pPr>
        <w:numPr>
          <w:ilvl w:val="0"/>
          <w:numId w:val="35"/>
        </w:numPr>
        <w:spacing w:before="120" w:after="120"/>
        <w:contextualSpacing/>
        <w:jc w:val="both"/>
        <w:rPr>
          <w:rFonts w:cstheme="minorHAnsi"/>
          <w:sz w:val="24"/>
          <w:szCs w:val="24"/>
        </w:rPr>
      </w:pPr>
      <w:r w:rsidRPr="00746ABA">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D70FA7A" w14:textId="77777777" w:rsidR="002C02FE" w:rsidRPr="00746ABA" w:rsidRDefault="002C02FE" w:rsidP="002C02FE">
      <w:pPr>
        <w:rPr>
          <w:rFonts w:asciiTheme="minorHAnsi" w:eastAsiaTheme="minorEastAsia" w:hAnsiTheme="minorHAnsi" w:cstheme="minorBidi"/>
          <w:b/>
          <w:sz w:val="22"/>
          <w:szCs w:val="22"/>
        </w:rPr>
      </w:pPr>
    </w:p>
    <w:p w14:paraId="1245D957" w14:textId="77777777" w:rsidR="002C02FE" w:rsidRPr="00746ABA" w:rsidRDefault="002C02FE" w:rsidP="002C02FE">
      <w:pPr>
        <w:contextualSpacing/>
        <w:rPr>
          <w:rFonts w:asciiTheme="minorHAnsi" w:hAnsiTheme="minorHAnsi" w:cstheme="minorHAnsi"/>
          <w:b/>
          <w:sz w:val="22"/>
          <w:szCs w:val="22"/>
        </w:rPr>
      </w:pPr>
    </w:p>
    <w:p w14:paraId="1CAF88DE" w14:textId="77777777" w:rsidR="002C02FE" w:rsidRPr="00746ABA" w:rsidRDefault="002C02FE" w:rsidP="002C02FE">
      <w:pPr>
        <w:contextualSpacing/>
        <w:rPr>
          <w:rFonts w:asciiTheme="minorHAnsi" w:hAnsiTheme="minorHAnsi" w:cstheme="minorHAnsi"/>
          <w:sz w:val="22"/>
          <w:szCs w:val="22"/>
        </w:rPr>
      </w:pPr>
    </w:p>
    <w:p w14:paraId="15227136" w14:textId="77777777" w:rsidR="002C02FE" w:rsidRPr="00746ABA" w:rsidRDefault="002C02FE" w:rsidP="002C02FE">
      <w:pPr>
        <w:tabs>
          <w:tab w:val="left" w:pos="6585"/>
        </w:tabs>
        <w:rPr>
          <w:rFonts w:asciiTheme="minorHAnsi" w:eastAsia="Calibri" w:hAnsiTheme="minorHAnsi" w:cstheme="minorHAnsi"/>
          <w:sz w:val="22"/>
          <w:szCs w:val="22"/>
          <w:lang w:eastAsia="en-US"/>
        </w:rPr>
      </w:pPr>
      <w:r w:rsidRPr="00746ABA">
        <w:rPr>
          <w:rFonts w:asciiTheme="minorHAnsi" w:eastAsia="Calibri" w:hAnsiTheme="minorHAnsi" w:cstheme="minorHAnsi"/>
          <w:sz w:val="22"/>
          <w:szCs w:val="22"/>
          <w:lang w:eastAsia="en-US"/>
        </w:rPr>
        <w:tab/>
      </w:r>
    </w:p>
    <w:p w14:paraId="655DDFCF" w14:textId="77777777" w:rsidR="002C02FE" w:rsidRPr="00746ABA" w:rsidRDefault="002C02FE" w:rsidP="002C02FE">
      <w:pPr>
        <w:tabs>
          <w:tab w:val="left" w:pos="6585"/>
        </w:tabs>
        <w:rPr>
          <w:rFonts w:asciiTheme="minorHAnsi" w:eastAsia="Calibri" w:hAnsiTheme="minorHAnsi" w:cstheme="minorHAnsi"/>
          <w:sz w:val="22"/>
          <w:szCs w:val="22"/>
          <w:lang w:eastAsia="en-US"/>
        </w:rPr>
      </w:pPr>
      <w:r w:rsidRPr="00746ABA">
        <w:rPr>
          <w:rFonts w:asciiTheme="minorHAnsi" w:eastAsia="Calibri" w:hAnsiTheme="minorHAnsi" w:cstheme="minorHAnsi"/>
          <w:sz w:val="22"/>
          <w:szCs w:val="22"/>
          <w:lang w:eastAsia="en-US"/>
        </w:rPr>
        <w:t xml:space="preserve">                                                                                                                               </w:t>
      </w:r>
      <w:r w:rsidRPr="00746ABA">
        <w:rPr>
          <w:rFonts w:asciiTheme="minorHAnsi" w:eastAsia="Calibri" w:hAnsiTheme="minorHAnsi" w:cstheme="minorHAnsi"/>
          <w:sz w:val="22"/>
          <w:szCs w:val="22"/>
          <w:lang w:eastAsia="en-US"/>
        </w:rPr>
        <w:tab/>
        <w:t xml:space="preserve">        Firmato</w:t>
      </w:r>
    </w:p>
    <w:p w14:paraId="5D5FF512" w14:textId="77777777" w:rsidR="002C02FE" w:rsidRPr="00746ABA" w:rsidRDefault="002C02FE" w:rsidP="002C02FE">
      <w:pPr>
        <w:tabs>
          <w:tab w:val="left" w:pos="6585"/>
        </w:tabs>
        <w:rPr>
          <w:rFonts w:asciiTheme="minorHAnsi" w:eastAsia="Calibri" w:hAnsiTheme="minorHAnsi" w:cstheme="minorHAnsi"/>
          <w:sz w:val="22"/>
          <w:szCs w:val="22"/>
          <w:lang w:eastAsia="en-US"/>
        </w:rPr>
      </w:pPr>
    </w:p>
    <w:p w14:paraId="45498A75" w14:textId="77777777" w:rsidR="002C02FE" w:rsidRPr="00746ABA" w:rsidRDefault="002C02FE" w:rsidP="002C02FE">
      <w:pPr>
        <w:tabs>
          <w:tab w:val="left" w:pos="6585"/>
        </w:tabs>
        <w:rPr>
          <w:rFonts w:asciiTheme="minorHAnsi" w:eastAsia="Calibri" w:hAnsiTheme="minorHAnsi" w:cstheme="minorHAnsi"/>
          <w:sz w:val="22"/>
          <w:szCs w:val="22"/>
          <w:lang w:eastAsia="en-US"/>
        </w:rPr>
      </w:pPr>
      <w:r w:rsidRPr="00746ABA">
        <w:rPr>
          <w:rFonts w:asciiTheme="minorHAnsi" w:eastAsia="Calibri" w:hAnsiTheme="minorHAnsi" w:cstheme="minorHAnsi"/>
          <w:sz w:val="22"/>
          <w:szCs w:val="22"/>
          <w:lang w:eastAsia="en-US"/>
        </w:rPr>
        <w:tab/>
        <w:t>__________________</w:t>
      </w:r>
    </w:p>
    <w:p w14:paraId="315178F4" w14:textId="77777777" w:rsidR="002C02FE" w:rsidRPr="00746ABA" w:rsidRDefault="002C02FE" w:rsidP="002C02FE">
      <w:pPr>
        <w:rPr>
          <w:rFonts w:asciiTheme="minorHAnsi" w:eastAsia="Calibri" w:hAnsiTheme="minorHAnsi" w:cstheme="minorHAnsi"/>
          <w:sz w:val="24"/>
          <w:szCs w:val="24"/>
          <w:lang w:eastAsia="en-US"/>
        </w:rPr>
      </w:pPr>
    </w:p>
    <w:p w14:paraId="1D9A094D" w14:textId="77777777" w:rsidR="002C02FE" w:rsidRDefault="002C02FE" w:rsidP="002C02FE">
      <w:pPr>
        <w:autoSpaceDE w:val="0"/>
        <w:spacing w:line="480" w:lineRule="auto"/>
        <w:jc w:val="both"/>
        <w:rPr>
          <w:rFonts w:ascii="Arial" w:hAnsi="Arial" w:cs="Arial"/>
          <w:sz w:val="18"/>
          <w:szCs w:val="18"/>
        </w:rPr>
      </w:pPr>
    </w:p>
    <w:p w14:paraId="39638E96" w14:textId="77777777" w:rsidR="002C02FE" w:rsidRPr="00FA1500" w:rsidRDefault="002C02FE" w:rsidP="002C02FE">
      <w:pPr>
        <w:autoSpaceDE w:val="0"/>
        <w:spacing w:line="480" w:lineRule="auto"/>
        <w:jc w:val="both"/>
        <w:rPr>
          <w:rFonts w:ascii="Arial" w:hAnsi="Arial" w:cs="Arial"/>
          <w:sz w:val="18"/>
          <w:szCs w:val="18"/>
        </w:rPr>
      </w:pPr>
    </w:p>
    <w:p w14:paraId="1BAC2116" w14:textId="77777777" w:rsidR="002C02FE" w:rsidRPr="0099790A" w:rsidRDefault="002C02FE" w:rsidP="00191BAE">
      <w:pPr>
        <w:ind w:left="709" w:right="57" w:hanging="709"/>
        <w:contextualSpacing/>
      </w:pPr>
    </w:p>
    <w:sectPr w:rsidR="002C02FE" w:rsidRPr="0099790A" w:rsidSect="00B27E04">
      <w:footerReference w:type="even" r:id="rId10"/>
      <w:footerReference w:type="default" r:id="rId11"/>
      <w:pgSz w:w="11907" w:h="16839" w:code="9"/>
      <w:pgMar w:top="1417" w:right="1134" w:bottom="1134" w:left="1134" w:header="567"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186F23" w14:textId="77777777" w:rsidR="00E4008B" w:rsidRDefault="00E4008B">
      <w:r>
        <w:separator/>
      </w:r>
    </w:p>
  </w:endnote>
  <w:endnote w:type="continuationSeparator" w:id="0">
    <w:p w14:paraId="3A8BD40C" w14:textId="77777777" w:rsidR="00E4008B" w:rsidRDefault="00E40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D79B9F" w14:textId="28112080" w:rsidR="00201C77" w:rsidRDefault="00201C77">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6F79F435" w14:textId="77777777" w:rsidR="00201C77" w:rsidRDefault="00201C77">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31402F" w14:textId="77777777" w:rsidR="00201C77" w:rsidRDefault="00201C77">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3A36B1">
      <w:rPr>
        <w:rStyle w:val="Numeropagina"/>
        <w:noProof/>
      </w:rPr>
      <w:t>5</w:t>
    </w:r>
    <w:r>
      <w:rPr>
        <w:rStyle w:val="Numeropagina"/>
      </w:rPr>
      <w:fldChar w:fldCharType="end"/>
    </w:r>
  </w:p>
  <w:p w14:paraId="4A7823A4" w14:textId="77777777" w:rsidR="00201C77" w:rsidRDefault="00201C7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14F81E" w14:textId="77777777" w:rsidR="00E4008B" w:rsidRDefault="00E4008B">
      <w:r>
        <w:separator/>
      </w:r>
    </w:p>
  </w:footnote>
  <w:footnote w:type="continuationSeparator" w:id="0">
    <w:p w14:paraId="68A31593" w14:textId="77777777" w:rsidR="00E4008B" w:rsidRDefault="00E400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nsid w:val="022C0B23"/>
    <w:multiLevelType w:val="hybridMultilevel"/>
    <w:tmpl w:val="4AFC1A02"/>
    <w:lvl w:ilvl="0" w:tplc="04100011">
      <w:start w:val="1"/>
      <w:numFmt w:val="decimal"/>
      <w:lvlText w:val="%1)"/>
      <w:lvlJc w:val="left"/>
      <w:pPr>
        <w:ind w:left="720" w:hanging="360"/>
      </w:pPr>
    </w:lvl>
    <w:lvl w:ilvl="1" w:tplc="107A8B06">
      <w:start w:val="1"/>
      <w:numFmt w:val="decimal"/>
      <w:lvlText w:val="%2."/>
      <w:lvlJc w:val="left"/>
      <w:pPr>
        <w:ind w:left="1785" w:hanging="705"/>
      </w:pPr>
      <w:rPr>
        <w:rFonts w:hint="default"/>
      </w:rPr>
    </w:lvl>
    <w:lvl w:ilvl="2" w:tplc="163C4C1C">
      <w:start w:val="7"/>
      <w:numFmt w:val="bullet"/>
      <w:lvlText w:val="•"/>
      <w:lvlJc w:val="left"/>
      <w:pPr>
        <w:ind w:left="2685" w:hanging="705"/>
      </w:pPr>
      <w:rPr>
        <w:rFonts w:ascii="Calibri" w:eastAsiaTheme="minorHAnsi" w:hAnsi="Calibri" w:cstheme="minorBidi"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nsid w:val="053F7248"/>
    <w:multiLevelType w:val="hybridMultilevel"/>
    <w:tmpl w:val="48B8519E"/>
    <w:lvl w:ilvl="0" w:tplc="02B2ACD0">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
    <w:nsid w:val="098B5575"/>
    <w:multiLevelType w:val="hybridMultilevel"/>
    <w:tmpl w:val="EBFA7E86"/>
    <w:lvl w:ilvl="0" w:tplc="04100011">
      <w:start w:val="1"/>
      <w:numFmt w:val="decimal"/>
      <w:lvlText w:val="%1)"/>
      <w:lvlJc w:val="left"/>
      <w:pPr>
        <w:ind w:left="1428" w:hanging="360"/>
      </w:pPr>
    </w:lvl>
    <w:lvl w:ilvl="1" w:tplc="04100019">
      <w:start w:val="1"/>
      <w:numFmt w:val="lowerLetter"/>
      <w:lvlText w:val="%2."/>
      <w:lvlJc w:val="left"/>
      <w:pPr>
        <w:ind w:left="2148" w:hanging="360"/>
      </w:pPr>
    </w:lvl>
    <w:lvl w:ilvl="2" w:tplc="0410001B">
      <w:start w:val="1"/>
      <w:numFmt w:val="lowerRoman"/>
      <w:lvlText w:val="%3."/>
      <w:lvlJc w:val="right"/>
      <w:pPr>
        <w:ind w:left="2868" w:hanging="180"/>
      </w:pPr>
    </w:lvl>
    <w:lvl w:ilvl="3" w:tplc="0410000F">
      <w:start w:val="1"/>
      <w:numFmt w:val="decimal"/>
      <w:lvlText w:val="%4."/>
      <w:lvlJc w:val="left"/>
      <w:pPr>
        <w:ind w:left="3588" w:hanging="360"/>
      </w:pPr>
    </w:lvl>
    <w:lvl w:ilvl="4" w:tplc="04100019">
      <w:start w:val="1"/>
      <w:numFmt w:val="lowerLetter"/>
      <w:lvlText w:val="%5."/>
      <w:lvlJc w:val="left"/>
      <w:pPr>
        <w:ind w:left="4308" w:hanging="360"/>
      </w:pPr>
    </w:lvl>
    <w:lvl w:ilvl="5" w:tplc="0410001B">
      <w:start w:val="1"/>
      <w:numFmt w:val="lowerRoman"/>
      <w:lvlText w:val="%6."/>
      <w:lvlJc w:val="right"/>
      <w:pPr>
        <w:ind w:left="5028" w:hanging="180"/>
      </w:pPr>
    </w:lvl>
    <w:lvl w:ilvl="6" w:tplc="0410000F">
      <w:start w:val="1"/>
      <w:numFmt w:val="decimal"/>
      <w:lvlText w:val="%7."/>
      <w:lvlJc w:val="left"/>
      <w:pPr>
        <w:ind w:left="5748" w:hanging="360"/>
      </w:pPr>
    </w:lvl>
    <w:lvl w:ilvl="7" w:tplc="04100019">
      <w:start w:val="1"/>
      <w:numFmt w:val="lowerLetter"/>
      <w:lvlText w:val="%8."/>
      <w:lvlJc w:val="left"/>
      <w:pPr>
        <w:ind w:left="6468" w:hanging="360"/>
      </w:pPr>
    </w:lvl>
    <w:lvl w:ilvl="8" w:tplc="0410001B">
      <w:start w:val="1"/>
      <w:numFmt w:val="lowerRoman"/>
      <w:lvlText w:val="%9."/>
      <w:lvlJc w:val="right"/>
      <w:pPr>
        <w:ind w:left="7188" w:hanging="180"/>
      </w:pPr>
    </w:lvl>
  </w:abstractNum>
  <w:abstractNum w:abstractNumId="9">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nsid w:val="12E76459"/>
    <w:multiLevelType w:val="hybridMultilevel"/>
    <w:tmpl w:val="122C7002"/>
    <w:lvl w:ilvl="0" w:tplc="04100017">
      <w:start w:val="1"/>
      <w:numFmt w:val="lowerLetter"/>
      <w:lvlText w:val="%1)"/>
      <w:lvlJc w:val="left"/>
      <w:pPr>
        <w:ind w:left="720" w:hanging="360"/>
      </w:p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4244B49"/>
    <w:multiLevelType w:val="hybridMultilevel"/>
    <w:tmpl w:val="DBCCCA46"/>
    <w:lvl w:ilvl="0" w:tplc="B59EDEEE">
      <w:numFmt w:val="bullet"/>
      <w:lvlText w:val="•"/>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Marlett" w:hAnsi="Marlett"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Marlett" w:hAnsi="Marlett"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Marlett" w:hAnsi="Marlett" w:hint="default"/>
      </w:rPr>
    </w:lvl>
  </w:abstractNum>
  <w:abstractNum w:abstractNumId="12">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2C75BE9"/>
    <w:multiLevelType w:val="hybridMultilevel"/>
    <w:tmpl w:val="B74A0D4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9345C53"/>
    <w:multiLevelType w:val="hybridMultilevel"/>
    <w:tmpl w:val="D520BBA4"/>
    <w:lvl w:ilvl="0" w:tplc="04100017">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8">
    <w:nsid w:val="2A38624E"/>
    <w:multiLevelType w:val="hybridMultilevel"/>
    <w:tmpl w:val="4BE62D8E"/>
    <w:lvl w:ilvl="0" w:tplc="2AC4FFE8">
      <w:start w:val="1"/>
      <w:numFmt w:val="decimal"/>
      <w:lvlText w:val="%1."/>
      <w:lvlJc w:val="left"/>
      <w:pPr>
        <w:tabs>
          <w:tab w:val="num" w:pos="720"/>
        </w:tabs>
        <w:ind w:left="720" w:hanging="360"/>
      </w:pPr>
      <w:rPr>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nsid w:val="2AD4405D"/>
    <w:multiLevelType w:val="hybridMultilevel"/>
    <w:tmpl w:val="85B28B7C"/>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1">
    <w:nsid w:val="2C770F86"/>
    <w:multiLevelType w:val="hybridMultilevel"/>
    <w:tmpl w:val="8D24397C"/>
    <w:lvl w:ilvl="0" w:tplc="B59EDEEE">
      <w:numFmt w:val="bullet"/>
      <w:lvlText w:val="•"/>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Marlett" w:hAnsi="Marlett"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Marlett" w:hAnsi="Marlett"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Marlett" w:hAnsi="Marlett" w:hint="default"/>
      </w:rPr>
    </w:lvl>
  </w:abstractNum>
  <w:abstractNum w:abstractNumId="22">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4">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5">
    <w:nsid w:val="38AE2253"/>
    <w:multiLevelType w:val="hybridMultilevel"/>
    <w:tmpl w:val="F30CC31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Marlett" w:hAnsi="Marlett"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Marlett" w:hAnsi="Marlett"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Marlett" w:hAnsi="Marlett" w:hint="default"/>
      </w:rPr>
    </w:lvl>
  </w:abstractNum>
  <w:abstractNum w:abstractNumId="26">
    <w:nsid w:val="3942525B"/>
    <w:multiLevelType w:val="hybridMultilevel"/>
    <w:tmpl w:val="317E1A7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3FBD09F5"/>
    <w:multiLevelType w:val="hybridMultilevel"/>
    <w:tmpl w:val="9AA6582E"/>
    <w:lvl w:ilvl="0" w:tplc="B9569DF0">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42B436FA"/>
    <w:multiLevelType w:val="hybridMultilevel"/>
    <w:tmpl w:val="8F24BF84"/>
    <w:lvl w:ilvl="0" w:tplc="1C1E1E6E">
      <w:numFmt w:val="bullet"/>
      <w:lvlText w:val="•"/>
      <w:lvlJc w:val="left"/>
      <w:pPr>
        <w:ind w:left="720" w:hanging="360"/>
      </w:pPr>
      <w:rPr>
        <w:rFonts w:hint="default"/>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45DD61E7"/>
    <w:multiLevelType w:val="hybridMultilevel"/>
    <w:tmpl w:val="F382631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31">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2">
    <w:nsid w:val="48541169"/>
    <w:multiLevelType w:val="hybridMultilevel"/>
    <w:tmpl w:val="AEEAB54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4CB16A81"/>
    <w:multiLevelType w:val="hybridMultilevel"/>
    <w:tmpl w:val="41D025EE"/>
    <w:lvl w:ilvl="0" w:tplc="34BA38F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4">
    <w:nsid w:val="4E235788"/>
    <w:multiLevelType w:val="hybridMultilevel"/>
    <w:tmpl w:val="4D6A6ACA"/>
    <w:lvl w:ilvl="0" w:tplc="04100001">
      <w:start w:val="1"/>
      <w:numFmt w:val="bullet"/>
      <w:lvlText w:val=""/>
      <w:lvlJc w:val="left"/>
      <w:pPr>
        <w:ind w:left="2148" w:hanging="360"/>
      </w:pPr>
      <w:rPr>
        <w:rFonts w:ascii="Symbol" w:hAnsi="Symbol" w:hint="default"/>
      </w:rPr>
    </w:lvl>
    <w:lvl w:ilvl="1" w:tplc="04100003" w:tentative="1">
      <w:start w:val="1"/>
      <w:numFmt w:val="bullet"/>
      <w:lvlText w:val="o"/>
      <w:lvlJc w:val="left"/>
      <w:pPr>
        <w:ind w:left="2868" w:hanging="360"/>
      </w:pPr>
      <w:rPr>
        <w:rFonts w:ascii="Courier New" w:hAnsi="Courier New" w:cs="Courier New" w:hint="default"/>
      </w:rPr>
    </w:lvl>
    <w:lvl w:ilvl="2" w:tplc="04100005" w:tentative="1">
      <w:start w:val="1"/>
      <w:numFmt w:val="bullet"/>
      <w:lvlText w:val=""/>
      <w:lvlJc w:val="left"/>
      <w:pPr>
        <w:ind w:left="3588" w:hanging="360"/>
      </w:pPr>
      <w:rPr>
        <w:rFonts w:ascii="Wingdings" w:hAnsi="Wingdings" w:hint="default"/>
      </w:rPr>
    </w:lvl>
    <w:lvl w:ilvl="3" w:tplc="04100001" w:tentative="1">
      <w:start w:val="1"/>
      <w:numFmt w:val="bullet"/>
      <w:lvlText w:val=""/>
      <w:lvlJc w:val="left"/>
      <w:pPr>
        <w:ind w:left="4308" w:hanging="360"/>
      </w:pPr>
      <w:rPr>
        <w:rFonts w:ascii="Symbol" w:hAnsi="Symbol" w:hint="default"/>
      </w:rPr>
    </w:lvl>
    <w:lvl w:ilvl="4" w:tplc="04100003" w:tentative="1">
      <w:start w:val="1"/>
      <w:numFmt w:val="bullet"/>
      <w:lvlText w:val="o"/>
      <w:lvlJc w:val="left"/>
      <w:pPr>
        <w:ind w:left="5028" w:hanging="360"/>
      </w:pPr>
      <w:rPr>
        <w:rFonts w:ascii="Courier New" w:hAnsi="Courier New" w:cs="Courier New" w:hint="default"/>
      </w:rPr>
    </w:lvl>
    <w:lvl w:ilvl="5" w:tplc="04100005" w:tentative="1">
      <w:start w:val="1"/>
      <w:numFmt w:val="bullet"/>
      <w:lvlText w:val=""/>
      <w:lvlJc w:val="left"/>
      <w:pPr>
        <w:ind w:left="5748" w:hanging="360"/>
      </w:pPr>
      <w:rPr>
        <w:rFonts w:ascii="Wingdings" w:hAnsi="Wingdings" w:hint="default"/>
      </w:rPr>
    </w:lvl>
    <w:lvl w:ilvl="6" w:tplc="04100001" w:tentative="1">
      <w:start w:val="1"/>
      <w:numFmt w:val="bullet"/>
      <w:lvlText w:val=""/>
      <w:lvlJc w:val="left"/>
      <w:pPr>
        <w:ind w:left="6468" w:hanging="360"/>
      </w:pPr>
      <w:rPr>
        <w:rFonts w:ascii="Symbol" w:hAnsi="Symbol" w:hint="default"/>
      </w:rPr>
    </w:lvl>
    <w:lvl w:ilvl="7" w:tplc="04100003" w:tentative="1">
      <w:start w:val="1"/>
      <w:numFmt w:val="bullet"/>
      <w:lvlText w:val="o"/>
      <w:lvlJc w:val="left"/>
      <w:pPr>
        <w:ind w:left="7188" w:hanging="360"/>
      </w:pPr>
      <w:rPr>
        <w:rFonts w:ascii="Courier New" w:hAnsi="Courier New" w:cs="Courier New" w:hint="default"/>
      </w:rPr>
    </w:lvl>
    <w:lvl w:ilvl="8" w:tplc="04100005" w:tentative="1">
      <w:start w:val="1"/>
      <w:numFmt w:val="bullet"/>
      <w:lvlText w:val=""/>
      <w:lvlJc w:val="left"/>
      <w:pPr>
        <w:ind w:left="7908" w:hanging="360"/>
      </w:pPr>
      <w:rPr>
        <w:rFonts w:ascii="Wingdings" w:hAnsi="Wingdings" w:hint="default"/>
      </w:rPr>
    </w:lvl>
  </w:abstractNum>
  <w:abstractNum w:abstractNumId="35">
    <w:nsid w:val="5842341B"/>
    <w:multiLevelType w:val="hybridMultilevel"/>
    <w:tmpl w:val="FFC4C4E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590A205C"/>
    <w:multiLevelType w:val="hybridMultilevel"/>
    <w:tmpl w:val="32FAED2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Marlett" w:hAnsi="Marlett"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Marlett" w:hAnsi="Marlett"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Marlett" w:hAnsi="Marlett" w:hint="default"/>
      </w:rPr>
    </w:lvl>
  </w:abstractNum>
  <w:abstractNum w:abstractNumId="37">
    <w:nsid w:val="594F7211"/>
    <w:multiLevelType w:val="hybridMultilevel"/>
    <w:tmpl w:val="862E00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5B4B0A42"/>
    <w:multiLevelType w:val="hybridMultilevel"/>
    <w:tmpl w:val="50AE9C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5E8D0D53"/>
    <w:multiLevelType w:val="hybridMultilevel"/>
    <w:tmpl w:val="BE4AD5F2"/>
    <w:lvl w:ilvl="0" w:tplc="1C1E1E6E">
      <w:numFmt w:val="bullet"/>
      <w:lvlText w:val="•"/>
      <w:lvlJc w:val="left"/>
      <w:pPr>
        <w:ind w:left="720" w:hanging="360"/>
      </w:pPr>
      <w:rPr>
        <w:rFonts w:hint="default"/>
        <w:lang w:val="it-IT" w:eastAsia="it-IT" w:bidi="it-I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41">
    <w:nsid w:val="62A51CFC"/>
    <w:multiLevelType w:val="hybridMultilevel"/>
    <w:tmpl w:val="4ED226BC"/>
    <w:lvl w:ilvl="0" w:tplc="1C1E1E6E">
      <w:numFmt w:val="bullet"/>
      <w:lvlText w:val="•"/>
      <w:lvlJc w:val="left"/>
      <w:pPr>
        <w:ind w:left="720" w:hanging="360"/>
      </w:pPr>
      <w:rPr>
        <w:rFonts w:hint="default"/>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6C2051E3"/>
    <w:multiLevelType w:val="hybridMultilevel"/>
    <w:tmpl w:val="678E1FB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6CC17C1A"/>
    <w:multiLevelType w:val="hybridMultilevel"/>
    <w:tmpl w:val="11C8899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77316356"/>
    <w:multiLevelType w:val="hybridMultilevel"/>
    <w:tmpl w:val="EBD8848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7BCA5035"/>
    <w:multiLevelType w:val="hybridMultilevel"/>
    <w:tmpl w:val="617ADC7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22"/>
  </w:num>
  <w:num w:numId="3">
    <w:abstractNumId w:val="0"/>
  </w:num>
  <w:num w:numId="4">
    <w:abstractNumId w:val="1"/>
  </w:num>
  <w:num w:numId="5">
    <w:abstractNumId w:val="2"/>
  </w:num>
  <w:num w:numId="6">
    <w:abstractNumId w:val="12"/>
  </w:num>
  <w:num w:numId="7">
    <w:abstractNumId w:val="9"/>
  </w:num>
  <w:num w:numId="8">
    <w:abstractNumId w:val="30"/>
  </w:num>
  <w:num w:numId="9">
    <w:abstractNumId w:val="26"/>
  </w:num>
  <w:num w:numId="10">
    <w:abstractNumId w:val="16"/>
  </w:num>
  <w:num w:numId="11">
    <w:abstractNumId w:val="44"/>
  </w:num>
  <w:num w:numId="12">
    <w:abstractNumId w:val="40"/>
  </w:num>
  <w:num w:numId="13">
    <w:abstractNumId w:val="24"/>
  </w:num>
  <w:num w:numId="14">
    <w:abstractNumId w:val="18"/>
  </w:num>
  <w:num w:numId="15">
    <w:abstractNumId w:val="27"/>
  </w:num>
  <w:num w:numId="16">
    <w:abstractNumId w:val="5"/>
  </w:num>
  <w:num w:numId="17">
    <w:abstractNumId w:val="35"/>
  </w:num>
  <w:num w:numId="18">
    <w:abstractNumId w:val="25"/>
  </w:num>
  <w:num w:numId="19">
    <w:abstractNumId w:val="36"/>
  </w:num>
  <w:num w:numId="20">
    <w:abstractNumId w:val="21"/>
  </w:num>
  <w:num w:numId="21">
    <w:abstractNumId w:val="11"/>
  </w:num>
  <w:num w:numId="22">
    <w:abstractNumId w:val="42"/>
  </w:num>
  <w:num w:numId="23">
    <w:abstractNumId w:val="10"/>
  </w:num>
  <w:num w:numId="24">
    <w:abstractNumId w:val="3"/>
  </w:num>
  <w:num w:numId="25">
    <w:abstractNumId w:val="4"/>
  </w:num>
  <w:num w:numId="26">
    <w:abstractNumId w:val="29"/>
  </w:num>
  <w:num w:numId="27">
    <w:abstractNumId w:val="45"/>
  </w:num>
  <w:num w:numId="28">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14"/>
  </w:num>
  <w:num w:numId="32">
    <w:abstractNumId w:val="34"/>
  </w:num>
  <w:num w:numId="33">
    <w:abstractNumId w:val="19"/>
  </w:num>
  <w:num w:numId="34">
    <w:abstractNumId w:val="37"/>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17"/>
  </w:num>
  <w:num w:numId="38">
    <w:abstractNumId w:val="46"/>
  </w:num>
  <w:num w:numId="39">
    <w:abstractNumId w:val="32"/>
  </w:num>
  <w:num w:numId="40">
    <w:abstractNumId w:val="43"/>
  </w:num>
  <w:num w:numId="41">
    <w:abstractNumId w:val="33"/>
  </w:num>
  <w:num w:numId="42">
    <w:abstractNumId w:val="7"/>
  </w:num>
  <w:num w:numId="43">
    <w:abstractNumId w:val="13"/>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num>
  <w:num w:numId="47">
    <w:abstractNumId w:val="39"/>
  </w:num>
  <w:num w:numId="48">
    <w:abstractNumId w:val="41"/>
  </w:num>
  <w:num w:numId="49">
    <w:abstractNumId w:val="28"/>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06B"/>
    <w:rsid w:val="0000389D"/>
    <w:rsid w:val="00004375"/>
    <w:rsid w:val="00004E81"/>
    <w:rsid w:val="00010D73"/>
    <w:rsid w:val="000120CD"/>
    <w:rsid w:val="0001314D"/>
    <w:rsid w:val="0001443F"/>
    <w:rsid w:val="00016658"/>
    <w:rsid w:val="000167FA"/>
    <w:rsid w:val="00021EB3"/>
    <w:rsid w:val="0003018C"/>
    <w:rsid w:val="000309DF"/>
    <w:rsid w:val="000371CE"/>
    <w:rsid w:val="00046B4A"/>
    <w:rsid w:val="00047934"/>
    <w:rsid w:val="0005084A"/>
    <w:rsid w:val="00051E72"/>
    <w:rsid w:val="000534AD"/>
    <w:rsid w:val="000539ED"/>
    <w:rsid w:val="00054FA2"/>
    <w:rsid w:val="000564C9"/>
    <w:rsid w:val="00056833"/>
    <w:rsid w:val="00062E4A"/>
    <w:rsid w:val="00064F22"/>
    <w:rsid w:val="000670A5"/>
    <w:rsid w:val="000736AB"/>
    <w:rsid w:val="00087DC5"/>
    <w:rsid w:val="000927AC"/>
    <w:rsid w:val="00093495"/>
    <w:rsid w:val="000975E1"/>
    <w:rsid w:val="000A19BA"/>
    <w:rsid w:val="000A2C09"/>
    <w:rsid w:val="000A6477"/>
    <w:rsid w:val="000A74CB"/>
    <w:rsid w:val="000B12C5"/>
    <w:rsid w:val="000B480F"/>
    <w:rsid w:val="000B6C44"/>
    <w:rsid w:val="000C0039"/>
    <w:rsid w:val="000C11ED"/>
    <w:rsid w:val="000C37FE"/>
    <w:rsid w:val="000C56C2"/>
    <w:rsid w:val="000C7368"/>
    <w:rsid w:val="000D1AFB"/>
    <w:rsid w:val="000D5BE5"/>
    <w:rsid w:val="000D5EF6"/>
    <w:rsid w:val="000E0539"/>
    <w:rsid w:val="000E1E4D"/>
    <w:rsid w:val="000F0CA0"/>
    <w:rsid w:val="000F2156"/>
    <w:rsid w:val="000F4D89"/>
    <w:rsid w:val="000F5E3D"/>
    <w:rsid w:val="000F5F5D"/>
    <w:rsid w:val="000F6AF5"/>
    <w:rsid w:val="000F7F3B"/>
    <w:rsid w:val="00100384"/>
    <w:rsid w:val="00102333"/>
    <w:rsid w:val="00104CEA"/>
    <w:rsid w:val="00112288"/>
    <w:rsid w:val="00112BBD"/>
    <w:rsid w:val="00114678"/>
    <w:rsid w:val="0012335E"/>
    <w:rsid w:val="001246DB"/>
    <w:rsid w:val="00130BD2"/>
    <w:rsid w:val="00131078"/>
    <w:rsid w:val="001335C6"/>
    <w:rsid w:val="00133C52"/>
    <w:rsid w:val="00135167"/>
    <w:rsid w:val="001352AB"/>
    <w:rsid w:val="00140B98"/>
    <w:rsid w:val="0014390B"/>
    <w:rsid w:val="0015020E"/>
    <w:rsid w:val="001508F3"/>
    <w:rsid w:val="00154F0E"/>
    <w:rsid w:val="00160EA8"/>
    <w:rsid w:val="001622AF"/>
    <w:rsid w:val="00164BD8"/>
    <w:rsid w:val="00167C80"/>
    <w:rsid w:val="00171319"/>
    <w:rsid w:val="00174486"/>
    <w:rsid w:val="00174503"/>
    <w:rsid w:val="00174541"/>
    <w:rsid w:val="00175FFB"/>
    <w:rsid w:val="00182723"/>
    <w:rsid w:val="0018773E"/>
    <w:rsid w:val="00191BAE"/>
    <w:rsid w:val="001A234A"/>
    <w:rsid w:val="001A3246"/>
    <w:rsid w:val="001A5909"/>
    <w:rsid w:val="001A6378"/>
    <w:rsid w:val="001B1257"/>
    <w:rsid w:val="001B1415"/>
    <w:rsid w:val="001B25BF"/>
    <w:rsid w:val="001B484F"/>
    <w:rsid w:val="001B564D"/>
    <w:rsid w:val="001B7378"/>
    <w:rsid w:val="001C0302"/>
    <w:rsid w:val="001C032B"/>
    <w:rsid w:val="001C1669"/>
    <w:rsid w:val="001C6C49"/>
    <w:rsid w:val="001D4B64"/>
    <w:rsid w:val="001D6B50"/>
    <w:rsid w:val="001D6D75"/>
    <w:rsid w:val="001F031D"/>
    <w:rsid w:val="001F16A2"/>
    <w:rsid w:val="001F207B"/>
    <w:rsid w:val="001F6C2D"/>
    <w:rsid w:val="00201C77"/>
    <w:rsid w:val="00207849"/>
    <w:rsid w:val="002103B2"/>
    <w:rsid w:val="00210607"/>
    <w:rsid w:val="00211108"/>
    <w:rsid w:val="00213B82"/>
    <w:rsid w:val="00213C1D"/>
    <w:rsid w:val="0021559E"/>
    <w:rsid w:val="00222A56"/>
    <w:rsid w:val="002247FE"/>
    <w:rsid w:val="00225146"/>
    <w:rsid w:val="00226CB3"/>
    <w:rsid w:val="00227FE8"/>
    <w:rsid w:val="0023285D"/>
    <w:rsid w:val="00240337"/>
    <w:rsid w:val="0024391D"/>
    <w:rsid w:val="002508DC"/>
    <w:rsid w:val="0025352F"/>
    <w:rsid w:val="002539BB"/>
    <w:rsid w:val="00261B43"/>
    <w:rsid w:val="002635DB"/>
    <w:rsid w:val="0026467A"/>
    <w:rsid w:val="00265864"/>
    <w:rsid w:val="0026784F"/>
    <w:rsid w:val="002708A6"/>
    <w:rsid w:val="00281A8D"/>
    <w:rsid w:val="00282A21"/>
    <w:rsid w:val="00284FEA"/>
    <w:rsid w:val="002860BF"/>
    <w:rsid w:val="00286C40"/>
    <w:rsid w:val="002943C2"/>
    <w:rsid w:val="002A6748"/>
    <w:rsid w:val="002B0440"/>
    <w:rsid w:val="002B206B"/>
    <w:rsid w:val="002B3171"/>
    <w:rsid w:val="002B3C85"/>
    <w:rsid w:val="002B5917"/>
    <w:rsid w:val="002B684C"/>
    <w:rsid w:val="002C02FE"/>
    <w:rsid w:val="002C1C92"/>
    <w:rsid w:val="002C1E86"/>
    <w:rsid w:val="002C7BDC"/>
    <w:rsid w:val="002D472B"/>
    <w:rsid w:val="002D786D"/>
    <w:rsid w:val="002E1891"/>
    <w:rsid w:val="002E5D5B"/>
    <w:rsid w:val="002E5DB6"/>
    <w:rsid w:val="002F49B3"/>
    <w:rsid w:val="002F66C4"/>
    <w:rsid w:val="00300F45"/>
    <w:rsid w:val="003024B4"/>
    <w:rsid w:val="00304B62"/>
    <w:rsid w:val="0030701D"/>
    <w:rsid w:val="00312442"/>
    <w:rsid w:val="0031456B"/>
    <w:rsid w:val="0031472B"/>
    <w:rsid w:val="00336F0F"/>
    <w:rsid w:val="0034400B"/>
    <w:rsid w:val="00345988"/>
    <w:rsid w:val="0034651C"/>
    <w:rsid w:val="00346820"/>
    <w:rsid w:val="003469AB"/>
    <w:rsid w:val="00347262"/>
    <w:rsid w:val="00351652"/>
    <w:rsid w:val="00351867"/>
    <w:rsid w:val="00353B9E"/>
    <w:rsid w:val="00355615"/>
    <w:rsid w:val="0035659B"/>
    <w:rsid w:val="00363B1F"/>
    <w:rsid w:val="0036522E"/>
    <w:rsid w:val="00367396"/>
    <w:rsid w:val="003726C9"/>
    <w:rsid w:val="00374926"/>
    <w:rsid w:val="00375C0A"/>
    <w:rsid w:val="00376169"/>
    <w:rsid w:val="00380B8B"/>
    <w:rsid w:val="00382EC8"/>
    <w:rsid w:val="00383ADD"/>
    <w:rsid w:val="00392166"/>
    <w:rsid w:val="00392E1C"/>
    <w:rsid w:val="00395933"/>
    <w:rsid w:val="003A007F"/>
    <w:rsid w:val="003A01DE"/>
    <w:rsid w:val="003A1779"/>
    <w:rsid w:val="003A1F27"/>
    <w:rsid w:val="003A36B1"/>
    <w:rsid w:val="003B03D0"/>
    <w:rsid w:val="003B5EF0"/>
    <w:rsid w:val="003B79E2"/>
    <w:rsid w:val="003C0DE3"/>
    <w:rsid w:val="003C7B78"/>
    <w:rsid w:val="003E076D"/>
    <w:rsid w:val="003E18F4"/>
    <w:rsid w:val="003E25E3"/>
    <w:rsid w:val="003E2DA4"/>
    <w:rsid w:val="003E2E35"/>
    <w:rsid w:val="003E4842"/>
    <w:rsid w:val="003E5C47"/>
    <w:rsid w:val="003F5439"/>
    <w:rsid w:val="003F5BC3"/>
    <w:rsid w:val="004076E9"/>
    <w:rsid w:val="00414813"/>
    <w:rsid w:val="0041487A"/>
    <w:rsid w:val="00416DC1"/>
    <w:rsid w:val="0042043D"/>
    <w:rsid w:val="00430C48"/>
    <w:rsid w:val="0043388E"/>
    <w:rsid w:val="00433CB5"/>
    <w:rsid w:val="0044224C"/>
    <w:rsid w:val="00443639"/>
    <w:rsid w:val="00446355"/>
    <w:rsid w:val="0044774A"/>
    <w:rsid w:val="004563DD"/>
    <w:rsid w:val="00460B7D"/>
    <w:rsid w:val="00462440"/>
    <w:rsid w:val="00462A5B"/>
    <w:rsid w:val="004652D3"/>
    <w:rsid w:val="004657B2"/>
    <w:rsid w:val="00471D36"/>
    <w:rsid w:val="004722C2"/>
    <w:rsid w:val="00476043"/>
    <w:rsid w:val="00484CE2"/>
    <w:rsid w:val="00485D17"/>
    <w:rsid w:val="004914CB"/>
    <w:rsid w:val="00497369"/>
    <w:rsid w:val="004A5D71"/>
    <w:rsid w:val="004B62EF"/>
    <w:rsid w:val="004C01A7"/>
    <w:rsid w:val="004C1B4F"/>
    <w:rsid w:val="004D18E3"/>
    <w:rsid w:val="004D1C0F"/>
    <w:rsid w:val="004D2A3B"/>
    <w:rsid w:val="004D318E"/>
    <w:rsid w:val="004E105E"/>
    <w:rsid w:val="004E6485"/>
    <w:rsid w:val="004E6955"/>
    <w:rsid w:val="004F7A83"/>
    <w:rsid w:val="00503E82"/>
    <w:rsid w:val="00504686"/>
    <w:rsid w:val="00504B83"/>
    <w:rsid w:val="00505644"/>
    <w:rsid w:val="00511E9C"/>
    <w:rsid w:val="00515A96"/>
    <w:rsid w:val="00517772"/>
    <w:rsid w:val="00520DBD"/>
    <w:rsid w:val="00525018"/>
    <w:rsid w:val="00526196"/>
    <w:rsid w:val="005263CD"/>
    <w:rsid w:val="0052773A"/>
    <w:rsid w:val="00527AAD"/>
    <w:rsid w:val="00535EF8"/>
    <w:rsid w:val="00547C3A"/>
    <w:rsid w:val="00551462"/>
    <w:rsid w:val="005528BF"/>
    <w:rsid w:val="005540B3"/>
    <w:rsid w:val="00554620"/>
    <w:rsid w:val="0055517D"/>
    <w:rsid w:val="00556BBC"/>
    <w:rsid w:val="005603E9"/>
    <w:rsid w:val="00560F4E"/>
    <w:rsid w:val="00564740"/>
    <w:rsid w:val="00565200"/>
    <w:rsid w:val="00567DE5"/>
    <w:rsid w:val="00567E59"/>
    <w:rsid w:val="00576060"/>
    <w:rsid w:val="00576F0F"/>
    <w:rsid w:val="005805C3"/>
    <w:rsid w:val="00583A1F"/>
    <w:rsid w:val="00585647"/>
    <w:rsid w:val="00585A3D"/>
    <w:rsid w:val="00585C3D"/>
    <w:rsid w:val="00591CC1"/>
    <w:rsid w:val="00597920"/>
    <w:rsid w:val="005A7F30"/>
    <w:rsid w:val="005B65B5"/>
    <w:rsid w:val="005C77DE"/>
    <w:rsid w:val="005D52C0"/>
    <w:rsid w:val="005D6165"/>
    <w:rsid w:val="005D742D"/>
    <w:rsid w:val="005E0503"/>
    <w:rsid w:val="005E1E0C"/>
    <w:rsid w:val="005E2288"/>
    <w:rsid w:val="005E387E"/>
    <w:rsid w:val="005E53CE"/>
    <w:rsid w:val="005E721D"/>
    <w:rsid w:val="005F5051"/>
    <w:rsid w:val="005F72D5"/>
    <w:rsid w:val="006008A3"/>
    <w:rsid w:val="006058BB"/>
    <w:rsid w:val="00606B2E"/>
    <w:rsid w:val="00607877"/>
    <w:rsid w:val="006105EA"/>
    <w:rsid w:val="0062483F"/>
    <w:rsid w:val="00632BF9"/>
    <w:rsid w:val="00632F5C"/>
    <w:rsid w:val="00637EE7"/>
    <w:rsid w:val="0064748E"/>
    <w:rsid w:val="00647912"/>
    <w:rsid w:val="0065050C"/>
    <w:rsid w:val="00651F68"/>
    <w:rsid w:val="0065467C"/>
    <w:rsid w:val="0066271B"/>
    <w:rsid w:val="006648CD"/>
    <w:rsid w:val="0066624A"/>
    <w:rsid w:val="00673AF6"/>
    <w:rsid w:val="00674BB2"/>
    <w:rsid w:val="006761FD"/>
    <w:rsid w:val="0067699A"/>
    <w:rsid w:val="0068062A"/>
    <w:rsid w:val="00683118"/>
    <w:rsid w:val="00692070"/>
    <w:rsid w:val="006A149B"/>
    <w:rsid w:val="006A4B64"/>
    <w:rsid w:val="006A73FD"/>
    <w:rsid w:val="006B0031"/>
    <w:rsid w:val="006B0653"/>
    <w:rsid w:val="006B162F"/>
    <w:rsid w:val="006B2F2A"/>
    <w:rsid w:val="006B7D8C"/>
    <w:rsid w:val="006C0DCD"/>
    <w:rsid w:val="006C1D43"/>
    <w:rsid w:val="006C1E40"/>
    <w:rsid w:val="006C761E"/>
    <w:rsid w:val="006D04D6"/>
    <w:rsid w:val="006D39F3"/>
    <w:rsid w:val="006D415B"/>
    <w:rsid w:val="006D4AC3"/>
    <w:rsid w:val="006E0673"/>
    <w:rsid w:val="006E6423"/>
    <w:rsid w:val="006F05B1"/>
    <w:rsid w:val="006F1C67"/>
    <w:rsid w:val="00705188"/>
    <w:rsid w:val="00706853"/>
    <w:rsid w:val="00706B15"/>
    <w:rsid w:val="00706DD4"/>
    <w:rsid w:val="00710D1C"/>
    <w:rsid w:val="007112F6"/>
    <w:rsid w:val="00717756"/>
    <w:rsid w:val="00723FDC"/>
    <w:rsid w:val="0072474A"/>
    <w:rsid w:val="00725408"/>
    <w:rsid w:val="00725BDF"/>
    <w:rsid w:val="00725C14"/>
    <w:rsid w:val="0072785A"/>
    <w:rsid w:val="0073078A"/>
    <w:rsid w:val="00731440"/>
    <w:rsid w:val="00733D1B"/>
    <w:rsid w:val="00740439"/>
    <w:rsid w:val="0074078D"/>
    <w:rsid w:val="00740888"/>
    <w:rsid w:val="00741753"/>
    <w:rsid w:val="00741E96"/>
    <w:rsid w:val="00744993"/>
    <w:rsid w:val="00747847"/>
    <w:rsid w:val="00750856"/>
    <w:rsid w:val="00750EBA"/>
    <w:rsid w:val="007639F5"/>
    <w:rsid w:val="007676DE"/>
    <w:rsid w:val="00767F4A"/>
    <w:rsid w:val="007712CD"/>
    <w:rsid w:val="00772936"/>
    <w:rsid w:val="00775397"/>
    <w:rsid w:val="0077662D"/>
    <w:rsid w:val="00777992"/>
    <w:rsid w:val="0079013C"/>
    <w:rsid w:val="007927F5"/>
    <w:rsid w:val="00793DF0"/>
    <w:rsid w:val="00796D2C"/>
    <w:rsid w:val="007A2205"/>
    <w:rsid w:val="007A3EDB"/>
    <w:rsid w:val="007B4259"/>
    <w:rsid w:val="007B4C06"/>
    <w:rsid w:val="007B59D8"/>
    <w:rsid w:val="007C4C5B"/>
    <w:rsid w:val="007D03C6"/>
    <w:rsid w:val="007D3843"/>
    <w:rsid w:val="007D39C9"/>
    <w:rsid w:val="007D74F4"/>
    <w:rsid w:val="007D7C11"/>
    <w:rsid w:val="007D7FA4"/>
    <w:rsid w:val="007E0636"/>
    <w:rsid w:val="007E2352"/>
    <w:rsid w:val="007F17F0"/>
    <w:rsid w:val="007F24B6"/>
    <w:rsid w:val="007F5DF0"/>
    <w:rsid w:val="00801BA6"/>
    <w:rsid w:val="008122E8"/>
    <w:rsid w:val="00813565"/>
    <w:rsid w:val="00815D29"/>
    <w:rsid w:val="00824A4A"/>
    <w:rsid w:val="00831FA2"/>
    <w:rsid w:val="00832733"/>
    <w:rsid w:val="0083680A"/>
    <w:rsid w:val="00842499"/>
    <w:rsid w:val="00842E3A"/>
    <w:rsid w:val="008459E3"/>
    <w:rsid w:val="00847E8A"/>
    <w:rsid w:val="00854281"/>
    <w:rsid w:val="00854B7C"/>
    <w:rsid w:val="00860CF4"/>
    <w:rsid w:val="008664A2"/>
    <w:rsid w:val="0086776E"/>
    <w:rsid w:val="008718D0"/>
    <w:rsid w:val="00871E16"/>
    <w:rsid w:val="00874365"/>
    <w:rsid w:val="0087562D"/>
    <w:rsid w:val="00875E5A"/>
    <w:rsid w:val="008805AA"/>
    <w:rsid w:val="00881E62"/>
    <w:rsid w:val="0088310B"/>
    <w:rsid w:val="00883FF4"/>
    <w:rsid w:val="008857BF"/>
    <w:rsid w:val="00886859"/>
    <w:rsid w:val="008914AF"/>
    <w:rsid w:val="00897BDF"/>
    <w:rsid w:val="008A1E97"/>
    <w:rsid w:val="008A3783"/>
    <w:rsid w:val="008B1FC8"/>
    <w:rsid w:val="008B37FD"/>
    <w:rsid w:val="008B4721"/>
    <w:rsid w:val="008B4B97"/>
    <w:rsid w:val="008B6767"/>
    <w:rsid w:val="008B67E9"/>
    <w:rsid w:val="008C756B"/>
    <w:rsid w:val="008D1317"/>
    <w:rsid w:val="008D3F81"/>
    <w:rsid w:val="008E0DE5"/>
    <w:rsid w:val="008F28B1"/>
    <w:rsid w:val="008F3CD8"/>
    <w:rsid w:val="008F7B5F"/>
    <w:rsid w:val="0090455C"/>
    <w:rsid w:val="00906BD1"/>
    <w:rsid w:val="009105E1"/>
    <w:rsid w:val="00923596"/>
    <w:rsid w:val="009246DD"/>
    <w:rsid w:val="009330C7"/>
    <w:rsid w:val="0093431C"/>
    <w:rsid w:val="00941128"/>
    <w:rsid w:val="00942D93"/>
    <w:rsid w:val="009454DE"/>
    <w:rsid w:val="00947939"/>
    <w:rsid w:val="00955B20"/>
    <w:rsid w:val="00956EC5"/>
    <w:rsid w:val="00964DE6"/>
    <w:rsid w:val="0096628D"/>
    <w:rsid w:val="009662B2"/>
    <w:rsid w:val="00971485"/>
    <w:rsid w:val="00980B3C"/>
    <w:rsid w:val="0098483C"/>
    <w:rsid w:val="00990253"/>
    <w:rsid w:val="00990DB4"/>
    <w:rsid w:val="0099166D"/>
    <w:rsid w:val="009944D6"/>
    <w:rsid w:val="009958CB"/>
    <w:rsid w:val="009A0D66"/>
    <w:rsid w:val="009B271F"/>
    <w:rsid w:val="009B2E9E"/>
    <w:rsid w:val="009B2F7D"/>
    <w:rsid w:val="009B31B2"/>
    <w:rsid w:val="009B3956"/>
    <w:rsid w:val="009C10DD"/>
    <w:rsid w:val="009C54FA"/>
    <w:rsid w:val="009C723F"/>
    <w:rsid w:val="009D0487"/>
    <w:rsid w:val="009D102B"/>
    <w:rsid w:val="009D1FFB"/>
    <w:rsid w:val="009D22EB"/>
    <w:rsid w:val="009D42CC"/>
    <w:rsid w:val="009D7632"/>
    <w:rsid w:val="009E2097"/>
    <w:rsid w:val="009E4975"/>
    <w:rsid w:val="009F0ED6"/>
    <w:rsid w:val="009F477B"/>
    <w:rsid w:val="009F6C42"/>
    <w:rsid w:val="00A023CC"/>
    <w:rsid w:val="00A04A33"/>
    <w:rsid w:val="00A11795"/>
    <w:rsid w:val="00A11AC5"/>
    <w:rsid w:val="00A11DB1"/>
    <w:rsid w:val="00A13318"/>
    <w:rsid w:val="00A15AF4"/>
    <w:rsid w:val="00A174A1"/>
    <w:rsid w:val="00A174B9"/>
    <w:rsid w:val="00A211F7"/>
    <w:rsid w:val="00A25F1B"/>
    <w:rsid w:val="00A26256"/>
    <w:rsid w:val="00A31FDE"/>
    <w:rsid w:val="00A32674"/>
    <w:rsid w:val="00A32D87"/>
    <w:rsid w:val="00A403C5"/>
    <w:rsid w:val="00A41940"/>
    <w:rsid w:val="00A41BEA"/>
    <w:rsid w:val="00A431C7"/>
    <w:rsid w:val="00A44878"/>
    <w:rsid w:val="00A455B1"/>
    <w:rsid w:val="00A47AA5"/>
    <w:rsid w:val="00A552D6"/>
    <w:rsid w:val="00A5614F"/>
    <w:rsid w:val="00A57F54"/>
    <w:rsid w:val="00A604F7"/>
    <w:rsid w:val="00A6054A"/>
    <w:rsid w:val="00A6464D"/>
    <w:rsid w:val="00A65DF8"/>
    <w:rsid w:val="00A7145B"/>
    <w:rsid w:val="00A727A8"/>
    <w:rsid w:val="00A74F4F"/>
    <w:rsid w:val="00A76733"/>
    <w:rsid w:val="00A90F34"/>
    <w:rsid w:val="00A91C14"/>
    <w:rsid w:val="00A94EEE"/>
    <w:rsid w:val="00AA3384"/>
    <w:rsid w:val="00AA69EE"/>
    <w:rsid w:val="00AA6CCD"/>
    <w:rsid w:val="00AB2B9D"/>
    <w:rsid w:val="00AB2C1F"/>
    <w:rsid w:val="00AB3F38"/>
    <w:rsid w:val="00AB7C24"/>
    <w:rsid w:val="00AC05AE"/>
    <w:rsid w:val="00AC62CF"/>
    <w:rsid w:val="00AD07E7"/>
    <w:rsid w:val="00AD28CB"/>
    <w:rsid w:val="00AD540E"/>
    <w:rsid w:val="00AD5F97"/>
    <w:rsid w:val="00AD64E4"/>
    <w:rsid w:val="00AE3375"/>
    <w:rsid w:val="00AE5EA7"/>
    <w:rsid w:val="00AE6A54"/>
    <w:rsid w:val="00AE7E0A"/>
    <w:rsid w:val="00AF486F"/>
    <w:rsid w:val="00AF52DE"/>
    <w:rsid w:val="00B00B0E"/>
    <w:rsid w:val="00B037E8"/>
    <w:rsid w:val="00B03CC7"/>
    <w:rsid w:val="00B0459D"/>
    <w:rsid w:val="00B122F3"/>
    <w:rsid w:val="00B2311E"/>
    <w:rsid w:val="00B23FD6"/>
    <w:rsid w:val="00B27E04"/>
    <w:rsid w:val="00B31B50"/>
    <w:rsid w:val="00B325B9"/>
    <w:rsid w:val="00B33F7A"/>
    <w:rsid w:val="00B353E9"/>
    <w:rsid w:val="00B36274"/>
    <w:rsid w:val="00B36800"/>
    <w:rsid w:val="00B419CF"/>
    <w:rsid w:val="00B51682"/>
    <w:rsid w:val="00B671DC"/>
    <w:rsid w:val="00B706A9"/>
    <w:rsid w:val="00B77A44"/>
    <w:rsid w:val="00B833F2"/>
    <w:rsid w:val="00B87A3D"/>
    <w:rsid w:val="00B9087E"/>
    <w:rsid w:val="00B90CAE"/>
    <w:rsid w:val="00B915B8"/>
    <w:rsid w:val="00B92B95"/>
    <w:rsid w:val="00B96A19"/>
    <w:rsid w:val="00BA1460"/>
    <w:rsid w:val="00BA2376"/>
    <w:rsid w:val="00BA532D"/>
    <w:rsid w:val="00BB38A7"/>
    <w:rsid w:val="00BB6BE2"/>
    <w:rsid w:val="00BC02B3"/>
    <w:rsid w:val="00BC7384"/>
    <w:rsid w:val="00BD0C93"/>
    <w:rsid w:val="00BD1DD1"/>
    <w:rsid w:val="00BD1EB2"/>
    <w:rsid w:val="00BD5445"/>
    <w:rsid w:val="00BE3423"/>
    <w:rsid w:val="00BE52DF"/>
    <w:rsid w:val="00BE6544"/>
    <w:rsid w:val="00BF139D"/>
    <w:rsid w:val="00BF3054"/>
    <w:rsid w:val="00BF3EFE"/>
    <w:rsid w:val="00BF4919"/>
    <w:rsid w:val="00BF4A50"/>
    <w:rsid w:val="00C01F45"/>
    <w:rsid w:val="00C0754E"/>
    <w:rsid w:val="00C07B27"/>
    <w:rsid w:val="00C10E03"/>
    <w:rsid w:val="00C15AA7"/>
    <w:rsid w:val="00C231BE"/>
    <w:rsid w:val="00C243CD"/>
    <w:rsid w:val="00C24770"/>
    <w:rsid w:val="00C33D57"/>
    <w:rsid w:val="00C3593E"/>
    <w:rsid w:val="00C3692A"/>
    <w:rsid w:val="00C404AE"/>
    <w:rsid w:val="00C410EF"/>
    <w:rsid w:val="00C43242"/>
    <w:rsid w:val="00C47403"/>
    <w:rsid w:val="00C51601"/>
    <w:rsid w:val="00C52FC2"/>
    <w:rsid w:val="00C572D7"/>
    <w:rsid w:val="00C61D88"/>
    <w:rsid w:val="00C711D2"/>
    <w:rsid w:val="00C728F6"/>
    <w:rsid w:val="00C807AE"/>
    <w:rsid w:val="00C85681"/>
    <w:rsid w:val="00C9066B"/>
    <w:rsid w:val="00C946EB"/>
    <w:rsid w:val="00CA0382"/>
    <w:rsid w:val="00CA400E"/>
    <w:rsid w:val="00CA60C0"/>
    <w:rsid w:val="00CB5774"/>
    <w:rsid w:val="00CB5D21"/>
    <w:rsid w:val="00CC066E"/>
    <w:rsid w:val="00CC34E5"/>
    <w:rsid w:val="00CC59CE"/>
    <w:rsid w:val="00CC6D2D"/>
    <w:rsid w:val="00CC72EB"/>
    <w:rsid w:val="00CD05C5"/>
    <w:rsid w:val="00CD4229"/>
    <w:rsid w:val="00CE113A"/>
    <w:rsid w:val="00CE126E"/>
    <w:rsid w:val="00CE34C1"/>
    <w:rsid w:val="00CE4CDA"/>
    <w:rsid w:val="00CF00AC"/>
    <w:rsid w:val="00CF2CD9"/>
    <w:rsid w:val="00CF2DCA"/>
    <w:rsid w:val="00CF5402"/>
    <w:rsid w:val="00D02160"/>
    <w:rsid w:val="00D0520A"/>
    <w:rsid w:val="00D1518D"/>
    <w:rsid w:val="00D23FCF"/>
    <w:rsid w:val="00D2420C"/>
    <w:rsid w:val="00D259D5"/>
    <w:rsid w:val="00D26444"/>
    <w:rsid w:val="00D35B91"/>
    <w:rsid w:val="00D3615C"/>
    <w:rsid w:val="00D4191E"/>
    <w:rsid w:val="00D5077F"/>
    <w:rsid w:val="00D51CD2"/>
    <w:rsid w:val="00D5428C"/>
    <w:rsid w:val="00D566BB"/>
    <w:rsid w:val="00D572E2"/>
    <w:rsid w:val="00D6154E"/>
    <w:rsid w:val="00D646B2"/>
    <w:rsid w:val="00D7321D"/>
    <w:rsid w:val="00D73AB4"/>
    <w:rsid w:val="00D805D4"/>
    <w:rsid w:val="00D80C9F"/>
    <w:rsid w:val="00D81C29"/>
    <w:rsid w:val="00D823C6"/>
    <w:rsid w:val="00D91878"/>
    <w:rsid w:val="00D920A3"/>
    <w:rsid w:val="00D9743E"/>
    <w:rsid w:val="00D977C5"/>
    <w:rsid w:val="00DA7EDD"/>
    <w:rsid w:val="00DB13F1"/>
    <w:rsid w:val="00DB1AAB"/>
    <w:rsid w:val="00DB215F"/>
    <w:rsid w:val="00DB71F1"/>
    <w:rsid w:val="00DC08C8"/>
    <w:rsid w:val="00DC09F0"/>
    <w:rsid w:val="00DC2E36"/>
    <w:rsid w:val="00DC72C7"/>
    <w:rsid w:val="00DD1F91"/>
    <w:rsid w:val="00DD463E"/>
    <w:rsid w:val="00DD704B"/>
    <w:rsid w:val="00DE0AB9"/>
    <w:rsid w:val="00DE2294"/>
    <w:rsid w:val="00DE7661"/>
    <w:rsid w:val="00DE791F"/>
    <w:rsid w:val="00DF0084"/>
    <w:rsid w:val="00DF7B0B"/>
    <w:rsid w:val="00E03443"/>
    <w:rsid w:val="00E0348A"/>
    <w:rsid w:val="00E0597F"/>
    <w:rsid w:val="00E05E12"/>
    <w:rsid w:val="00E06895"/>
    <w:rsid w:val="00E12CB4"/>
    <w:rsid w:val="00E14FE7"/>
    <w:rsid w:val="00E15081"/>
    <w:rsid w:val="00E171B4"/>
    <w:rsid w:val="00E323BE"/>
    <w:rsid w:val="00E34D43"/>
    <w:rsid w:val="00E37236"/>
    <w:rsid w:val="00E4008B"/>
    <w:rsid w:val="00E455B8"/>
    <w:rsid w:val="00E5247C"/>
    <w:rsid w:val="00E533F6"/>
    <w:rsid w:val="00E61183"/>
    <w:rsid w:val="00E674BE"/>
    <w:rsid w:val="00E72F8E"/>
    <w:rsid w:val="00E73B87"/>
    <w:rsid w:val="00E74814"/>
    <w:rsid w:val="00E748D5"/>
    <w:rsid w:val="00E7672F"/>
    <w:rsid w:val="00E82ABC"/>
    <w:rsid w:val="00E8420A"/>
    <w:rsid w:val="00E8745B"/>
    <w:rsid w:val="00E930D4"/>
    <w:rsid w:val="00EA0230"/>
    <w:rsid w:val="00EA28E1"/>
    <w:rsid w:val="00EA2DCA"/>
    <w:rsid w:val="00EA358E"/>
    <w:rsid w:val="00EA50F6"/>
    <w:rsid w:val="00EB0B8B"/>
    <w:rsid w:val="00EB2A39"/>
    <w:rsid w:val="00EB76B0"/>
    <w:rsid w:val="00EC0593"/>
    <w:rsid w:val="00EC0DFD"/>
    <w:rsid w:val="00EC303F"/>
    <w:rsid w:val="00EC583B"/>
    <w:rsid w:val="00ED03F7"/>
    <w:rsid w:val="00ED65F7"/>
    <w:rsid w:val="00EE2CF3"/>
    <w:rsid w:val="00EF617D"/>
    <w:rsid w:val="00F04C4F"/>
    <w:rsid w:val="00F07F9B"/>
    <w:rsid w:val="00F10A57"/>
    <w:rsid w:val="00F1445C"/>
    <w:rsid w:val="00F149EF"/>
    <w:rsid w:val="00F17A3F"/>
    <w:rsid w:val="00F2100B"/>
    <w:rsid w:val="00F21F17"/>
    <w:rsid w:val="00F25812"/>
    <w:rsid w:val="00F2677F"/>
    <w:rsid w:val="00F35E5A"/>
    <w:rsid w:val="00F373B9"/>
    <w:rsid w:val="00F37726"/>
    <w:rsid w:val="00F37F90"/>
    <w:rsid w:val="00F4020B"/>
    <w:rsid w:val="00F43473"/>
    <w:rsid w:val="00F52FF5"/>
    <w:rsid w:val="00F645F8"/>
    <w:rsid w:val="00F7268E"/>
    <w:rsid w:val="00F800D7"/>
    <w:rsid w:val="00F8229C"/>
    <w:rsid w:val="00F822EE"/>
    <w:rsid w:val="00F833A3"/>
    <w:rsid w:val="00F9157E"/>
    <w:rsid w:val="00F92A96"/>
    <w:rsid w:val="00F95EBA"/>
    <w:rsid w:val="00F97F53"/>
    <w:rsid w:val="00FA0937"/>
    <w:rsid w:val="00FA113A"/>
    <w:rsid w:val="00FA166C"/>
    <w:rsid w:val="00FA6381"/>
    <w:rsid w:val="00FA6860"/>
    <w:rsid w:val="00FB1989"/>
    <w:rsid w:val="00FB410D"/>
    <w:rsid w:val="00FB619F"/>
    <w:rsid w:val="00FB79E4"/>
    <w:rsid w:val="00FC095E"/>
    <w:rsid w:val="00FC2222"/>
    <w:rsid w:val="00FC46A5"/>
    <w:rsid w:val="00FC4A7C"/>
    <w:rsid w:val="00FC5839"/>
    <w:rsid w:val="00FC5A91"/>
    <w:rsid w:val="00FC6DFA"/>
    <w:rsid w:val="00FC70BB"/>
    <w:rsid w:val="00FC7FCD"/>
    <w:rsid w:val="00FD22B9"/>
    <w:rsid w:val="00FD4C5B"/>
    <w:rsid w:val="00FD59E1"/>
    <w:rsid w:val="00FD63DB"/>
    <w:rsid w:val="00FD6CF1"/>
    <w:rsid w:val="00FD7F6E"/>
    <w:rsid w:val="00FE1FB6"/>
    <w:rsid w:val="00FF2CA8"/>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D64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706A9"/>
  </w:style>
  <w:style w:type="paragraph" w:styleId="Titolo1">
    <w:name w:val="heading 1"/>
    <w:basedOn w:val="Normale"/>
    <w:next w:val="Normale"/>
    <w:qFormat/>
    <w:rsid w:val="00E748D5"/>
    <w:pPr>
      <w:keepNext/>
      <w:spacing w:before="240" w:after="60"/>
      <w:outlineLvl w:val="0"/>
    </w:pPr>
    <w:rPr>
      <w:rFonts w:ascii="Arial" w:hAnsi="Arial"/>
      <w:b/>
      <w:kern w:val="28"/>
      <w:sz w:val="28"/>
    </w:rPr>
  </w:style>
  <w:style w:type="paragraph" w:styleId="Titolo2">
    <w:name w:val="heading 2"/>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rsid w:val="00E748D5"/>
    <w:pPr>
      <w:keepNext/>
      <w:ind w:right="1133"/>
      <w:jc w:val="center"/>
      <w:outlineLvl w:val="6"/>
    </w:pPr>
    <w:rPr>
      <w:b/>
      <w:sz w:val="24"/>
    </w:rPr>
  </w:style>
  <w:style w:type="paragraph" w:styleId="Titolo8">
    <w:name w:val="heading 8"/>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rsid w:val="00E748D5"/>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E748D5"/>
    <w:pPr>
      <w:tabs>
        <w:tab w:val="center" w:pos="4819"/>
        <w:tab w:val="right" w:pos="9638"/>
      </w:tabs>
    </w:pPr>
  </w:style>
  <w:style w:type="character" w:styleId="Numeropagina">
    <w:name w:val="page number"/>
    <w:basedOn w:val="Carpredefinitoparagrafo"/>
    <w:rsid w:val="00E748D5"/>
  </w:style>
  <w:style w:type="character" w:styleId="Collegamentoipertestuale">
    <w:name w:val="Hyperlink"/>
    <w:rsid w:val="00E748D5"/>
    <w:rPr>
      <w:color w:val="0000FF"/>
      <w:u w:val="single"/>
    </w:rPr>
  </w:style>
  <w:style w:type="paragraph" w:customStyle="1" w:styleId="Corpodeltesto1">
    <w:name w:val="Corpo del testo1"/>
    <w:basedOn w:val="Normale"/>
    <w:rsid w:val="00E748D5"/>
    <w:pPr>
      <w:ind w:right="1133"/>
      <w:jc w:val="both"/>
    </w:pPr>
    <w:rPr>
      <w:sz w:val="22"/>
    </w:rPr>
  </w:style>
  <w:style w:type="paragraph" w:styleId="Testonotaapidipagina">
    <w:name w:val="footnote text"/>
    <w:basedOn w:val="Normale"/>
    <w:semiHidden/>
    <w:rsid w:val="00E748D5"/>
  </w:style>
  <w:style w:type="character" w:styleId="Rimandonotaapidipagina">
    <w:name w:val="footnote reference"/>
    <w:semiHidden/>
    <w:rsid w:val="00E748D5"/>
    <w:rPr>
      <w:vertAlign w:val="superscript"/>
    </w:rPr>
  </w:style>
  <w:style w:type="paragraph" w:styleId="Intestazione">
    <w:name w:val="header"/>
    <w:basedOn w:val="Normale"/>
    <w:rsid w:val="00E748D5"/>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375C0A"/>
    <w:pPr>
      <w:autoSpaceDE w:val="0"/>
      <w:autoSpaceDN w:val="0"/>
      <w:adjustRightInd w:val="0"/>
    </w:pPr>
    <w:rPr>
      <w:rFonts w:ascii="Arial Narrow" w:eastAsia="MS Mincho" w:hAnsi="Arial Narrow" w:cs="Arial Narrow"/>
      <w:color w:val="000000"/>
      <w:sz w:val="24"/>
      <w:szCs w:val="24"/>
      <w:lang w:eastAsia="ja-JP"/>
    </w:rPr>
  </w:style>
  <w:style w:type="character" w:customStyle="1" w:styleId="Titolo60">
    <w:name w:val="Titolo #6_"/>
    <w:link w:val="Titolo61"/>
    <w:rsid w:val="00375C0A"/>
    <w:rPr>
      <w:rFonts w:ascii="Arial" w:eastAsia="Arial" w:hAnsi="Arial" w:cs="Arial"/>
      <w:b/>
      <w:bCs/>
      <w:sz w:val="18"/>
      <w:szCs w:val="18"/>
      <w:shd w:val="clear" w:color="auto" w:fill="FFFFFF"/>
    </w:rPr>
  </w:style>
  <w:style w:type="paragraph" w:customStyle="1" w:styleId="Titolo61">
    <w:name w:val="Titolo #6"/>
    <w:basedOn w:val="Normale"/>
    <w:link w:val="Titolo60"/>
    <w:rsid w:val="00375C0A"/>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96628D"/>
    <w:pPr>
      <w:suppressAutoHyphens/>
      <w:autoSpaceDN w:val="0"/>
      <w:spacing w:after="200" w:line="276" w:lineRule="auto"/>
      <w:textAlignment w:val="baseline"/>
    </w:pPr>
    <w:rPr>
      <w:rFonts w:ascii="Calibri" w:eastAsia="SimSun" w:hAnsi="Calibri" w:cs="F"/>
      <w:kern w:val="3"/>
      <w:sz w:val="22"/>
      <w:szCs w:val="22"/>
      <w:lang w:eastAsia="en-US"/>
    </w:rPr>
  </w:style>
  <w:style w:type="table" w:customStyle="1" w:styleId="Grigliatabella1">
    <w:name w:val="Griglia tabella1"/>
    <w:basedOn w:val="Tabellanormale"/>
    <w:rsid w:val="00AE337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706A9"/>
  </w:style>
  <w:style w:type="paragraph" w:styleId="Titolo1">
    <w:name w:val="heading 1"/>
    <w:basedOn w:val="Normale"/>
    <w:next w:val="Normale"/>
    <w:qFormat/>
    <w:rsid w:val="00E748D5"/>
    <w:pPr>
      <w:keepNext/>
      <w:spacing w:before="240" w:after="60"/>
      <w:outlineLvl w:val="0"/>
    </w:pPr>
    <w:rPr>
      <w:rFonts w:ascii="Arial" w:hAnsi="Arial"/>
      <w:b/>
      <w:kern w:val="28"/>
      <w:sz w:val="28"/>
    </w:rPr>
  </w:style>
  <w:style w:type="paragraph" w:styleId="Titolo2">
    <w:name w:val="heading 2"/>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rsid w:val="00E748D5"/>
    <w:pPr>
      <w:keepNext/>
      <w:ind w:right="1133"/>
      <w:jc w:val="center"/>
      <w:outlineLvl w:val="6"/>
    </w:pPr>
    <w:rPr>
      <w:b/>
      <w:sz w:val="24"/>
    </w:rPr>
  </w:style>
  <w:style w:type="paragraph" w:styleId="Titolo8">
    <w:name w:val="heading 8"/>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rsid w:val="00E748D5"/>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E748D5"/>
    <w:pPr>
      <w:tabs>
        <w:tab w:val="center" w:pos="4819"/>
        <w:tab w:val="right" w:pos="9638"/>
      </w:tabs>
    </w:pPr>
  </w:style>
  <w:style w:type="character" w:styleId="Numeropagina">
    <w:name w:val="page number"/>
    <w:basedOn w:val="Carpredefinitoparagrafo"/>
    <w:rsid w:val="00E748D5"/>
  </w:style>
  <w:style w:type="character" w:styleId="Collegamentoipertestuale">
    <w:name w:val="Hyperlink"/>
    <w:rsid w:val="00E748D5"/>
    <w:rPr>
      <w:color w:val="0000FF"/>
      <w:u w:val="single"/>
    </w:rPr>
  </w:style>
  <w:style w:type="paragraph" w:customStyle="1" w:styleId="Corpodeltesto1">
    <w:name w:val="Corpo del testo1"/>
    <w:basedOn w:val="Normale"/>
    <w:rsid w:val="00E748D5"/>
    <w:pPr>
      <w:ind w:right="1133"/>
      <w:jc w:val="both"/>
    </w:pPr>
    <w:rPr>
      <w:sz w:val="22"/>
    </w:rPr>
  </w:style>
  <w:style w:type="paragraph" w:styleId="Testonotaapidipagina">
    <w:name w:val="footnote text"/>
    <w:basedOn w:val="Normale"/>
    <w:semiHidden/>
    <w:rsid w:val="00E748D5"/>
  </w:style>
  <w:style w:type="character" w:styleId="Rimandonotaapidipagina">
    <w:name w:val="footnote reference"/>
    <w:semiHidden/>
    <w:rsid w:val="00E748D5"/>
    <w:rPr>
      <w:vertAlign w:val="superscript"/>
    </w:rPr>
  </w:style>
  <w:style w:type="paragraph" w:styleId="Intestazione">
    <w:name w:val="header"/>
    <w:basedOn w:val="Normale"/>
    <w:rsid w:val="00E748D5"/>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375C0A"/>
    <w:pPr>
      <w:autoSpaceDE w:val="0"/>
      <w:autoSpaceDN w:val="0"/>
      <w:adjustRightInd w:val="0"/>
    </w:pPr>
    <w:rPr>
      <w:rFonts w:ascii="Arial Narrow" w:eastAsia="MS Mincho" w:hAnsi="Arial Narrow" w:cs="Arial Narrow"/>
      <w:color w:val="000000"/>
      <w:sz w:val="24"/>
      <w:szCs w:val="24"/>
      <w:lang w:eastAsia="ja-JP"/>
    </w:rPr>
  </w:style>
  <w:style w:type="character" w:customStyle="1" w:styleId="Titolo60">
    <w:name w:val="Titolo #6_"/>
    <w:link w:val="Titolo61"/>
    <w:rsid w:val="00375C0A"/>
    <w:rPr>
      <w:rFonts w:ascii="Arial" w:eastAsia="Arial" w:hAnsi="Arial" w:cs="Arial"/>
      <w:b/>
      <w:bCs/>
      <w:sz w:val="18"/>
      <w:szCs w:val="18"/>
      <w:shd w:val="clear" w:color="auto" w:fill="FFFFFF"/>
    </w:rPr>
  </w:style>
  <w:style w:type="paragraph" w:customStyle="1" w:styleId="Titolo61">
    <w:name w:val="Titolo #6"/>
    <w:basedOn w:val="Normale"/>
    <w:link w:val="Titolo60"/>
    <w:rsid w:val="00375C0A"/>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96628D"/>
    <w:pPr>
      <w:suppressAutoHyphens/>
      <w:autoSpaceDN w:val="0"/>
      <w:spacing w:after="200" w:line="276" w:lineRule="auto"/>
      <w:textAlignment w:val="baseline"/>
    </w:pPr>
    <w:rPr>
      <w:rFonts w:ascii="Calibri" w:eastAsia="SimSun" w:hAnsi="Calibri" w:cs="F"/>
      <w:kern w:val="3"/>
      <w:sz w:val="22"/>
      <w:szCs w:val="22"/>
      <w:lang w:eastAsia="en-US"/>
    </w:rPr>
  </w:style>
  <w:style w:type="table" w:customStyle="1" w:styleId="Grigliatabella1">
    <w:name w:val="Griglia tabella1"/>
    <w:basedOn w:val="Tabellanormale"/>
    <w:rsid w:val="00AE337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72760">
      <w:bodyDiv w:val="1"/>
      <w:marLeft w:val="0"/>
      <w:marRight w:val="0"/>
      <w:marTop w:val="0"/>
      <w:marBottom w:val="0"/>
      <w:divBdr>
        <w:top w:val="none" w:sz="0" w:space="0" w:color="auto"/>
        <w:left w:val="none" w:sz="0" w:space="0" w:color="auto"/>
        <w:bottom w:val="none" w:sz="0" w:space="0" w:color="auto"/>
        <w:right w:val="none" w:sz="0" w:space="0" w:color="auto"/>
      </w:divBdr>
    </w:div>
    <w:div w:id="172303457">
      <w:bodyDiv w:val="1"/>
      <w:marLeft w:val="0"/>
      <w:marRight w:val="0"/>
      <w:marTop w:val="0"/>
      <w:marBottom w:val="0"/>
      <w:divBdr>
        <w:top w:val="none" w:sz="0" w:space="0" w:color="auto"/>
        <w:left w:val="none" w:sz="0" w:space="0" w:color="auto"/>
        <w:bottom w:val="none" w:sz="0" w:space="0" w:color="auto"/>
        <w:right w:val="none" w:sz="0" w:space="0" w:color="auto"/>
      </w:divBdr>
    </w:div>
    <w:div w:id="196622730">
      <w:bodyDiv w:val="1"/>
      <w:marLeft w:val="0"/>
      <w:marRight w:val="0"/>
      <w:marTop w:val="0"/>
      <w:marBottom w:val="0"/>
      <w:divBdr>
        <w:top w:val="none" w:sz="0" w:space="0" w:color="auto"/>
        <w:left w:val="none" w:sz="0" w:space="0" w:color="auto"/>
        <w:bottom w:val="none" w:sz="0" w:space="0" w:color="auto"/>
        <w:right w:val="none" w:sz="0" w:space="0" w:color="auto"/>
      </w:divBdr>
    </w:div>
    <w:div w:id="247495528">
      <w:bodyDiv w:val="1"/>
      <w:marLeft w:val="0"/>
      <w:marRight w:val="0"/>
      <w:marTop w:val="0"/>
      <w:marBottom w:val="0"/>
      <w:divBdr>
        <w:top w:val="none" w:sz="0" w:space="0" w:color="auto"/>
        <w:left w:val="none" w:sz="0" w:space="0" w:color="auto"/>
        <w:bottom w:val="none" w:sz="0" w:space="0" w:color="auto"/>
        <w:right w:val="none" w:sz="0" w:space="0" w:color="auto"/>
      </w:divBdr>
    </w:div>
    <w:div w:id="284577559">
      <w:bodyDiv w:val="1"/>
      <w:marLeft w:val="0"/>
      <w:marRight w:val="0"/>
      <w:marTop w:val="0"/>
      <w:marBottom w:val="0"/>
      <w:divBdr>
        <w:top w:val="none" w:sz="0" w:space="0" w:color="auto"/>
        <w:left w:val="none" w:sz="0" w:space="0" w:color="auto"/>
        <w:bottom w:val="none" w:sz="0" w:space="0" w:color="auto"/>
        <w:right w:val="none" w:sz="0" w:space="0" w:color="auto"/>
      </w:divBdr>
    </w:div>
    <w:div w:id="299848214">
      <w:bodyDiv w:val="1"/>
      <w:marLeft w:val="0"/>
      <w:marRight w:val="0"/>
      <w:marTop w:val="0"/>
      <w:marBottom w:val="0"/>
      <w:divBdr>
        <w:top w:val="none" w:sz="0" w:space="0" w:color="auto"/>
        <w:left w:val="none" w:sz="0" w:space="0" w:color="auto"/>
        <w:bottom w:val="none" w:sz="0" w:space="0" w:color="auto"/>
        <w:right w:val="none" w:sz="0" w:space="0" w:color="auto"/>
      </w:divBdr>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915554231">
      <w:bodyDiv w:val="1"/>
      <w:marLeft w:val="0"/>
      <w:marRight w:val="0"/>
      <w:marTop w:val="0"/>
      <w:marBottom w:val="0"/>
      <w:divBdr>
        <w:top w:val="none" w:sz="0" w:space="0" w:color="auto"/>
        <w:left w:val="none" w:sz="0" w:space="0" w:color="auto"/>
        <w:bottom w:val="none" w:sz="0" w:space="0" w:color="auto"/>
        <w:right w:val="none" w:sz="0" w:space="0" w:color="auto"/>
      </w:divBdr>
    </w:div>
    <w:div w:id="208668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349D47-2A92-4F65-8EBD-8FE195295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Pages>
  <Words>1284</Words>
  <Characters>7324</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8591</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assunta boffo</dc:creator>
  <cp:lastModifiedBy>Utente</cp:lastModifiedBy>
  <cp:revision>4</cp:revision>
  <cp:lastPrinted>2024-10-04T11:11:00Z</cp:lastPrinted>
  <dcterms:created xsi:type="dcterms:W3CDTF">2024-10-03T12:08:00Z</dcterms:created>
  <dcterms:modified xsi:type="dcterms:W3CDTF">2024-10-04T11:15:00Z</dcterms:modified>
</cp:coreProperties>
</file>